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E914" w14:textId="20FB8C3A" w:rsidR="00502CF9" w:rsidRDefault="00EA5D88" w:rsidP="00EE01D9">
      <w:pPr>
        <w:spacing w:line="276" w:lineRule="auto"/>
        <w:jc w:val="center"/>
        <w:rPr>
          <w:rFonts w:cs="Arial"/>
          <w:sz w:val="48"/>
          <w:szCs w:val="48"/>
        </w:rPr>
      </w:pPr>
      <w:r w:rsidRPr="00BD4F6E">
        <w:rPr>
          <w:rFonts w:ascii="Amasis MT Pro Black" w:hAnsi="Amasis MT Pro Black" w:cs="Arial"/>
          <w:sz w:val="96"/>
          <w:szCs w:val="96"/>
        </w:rPr>
        <w:t>Aikido</w:t>
      </w:r>
      <w:r w:rsidR="00DE0115">
        <w:rPr>
          <w:rFonts w:ascii="Amasis MT Pro Black" w:hAnsi="Amasis MT Pro Black" w:cs="Arial"/>
          <w:sz w:val="96"/>
          <w:szCs w:val="96"/>
        </w:rPr>
        <w:t xml:space="preserve"> Speak</w:t>
      </w:r>
    </w:p>
    <w:p w14:paraId="250AB5AE" w14:textId="5DF0E530" w:rsidR="00117F7E" w:rsidRDefault="00117F7E" w:rsidP="00EE01D9">
      <w:pPr>
        <w:spacing w:line="276" w:lineRule="auto"/>
        <w:jc w:val="center"/>
        <w:rPr>
          <w:rFonts w:cs="Arial"/>
          <w:sz w:val="32"/>
          <w:szCs w:val="32"/>
        </w:rPr>
      </w:pPr>
      <w:r>
        <w:rPr>
          <w:rFonts w:cs="Arial"/>
          <w:sz w:val="32"/>
          <w:szCs w:val="32"/>
        </w:rPr>
        <w:t>Cognitive</w:t>
      </w:r>
      <w:r w:rsidRPr="00117F7E">
        <w:rPr>
          <w:rFonts w:cs="Arial"/>
          <w:sz w:val="32"/>
          <w:szCs w:val="32"/>
        </w:rPr>
        <w:sym w:font="Wingdings" w:char="F0E0"/>
      </w:r>
      <w:r>
        <w:rPr>
          <w:rFonts w:cs="Arial"/>
          <w:sz w:val="32"/>
          <w:szCs w:val="32"/>
        </w:rPr>
        <w:t>Affective</w:t>
      </w:r>
      <w:r w:rsidRPr="00117F7E">
        <w:rPr>
          <w:rFonts w:cs="Arial"/>
          <w:sz w:val="32"/>
          <w:szCs w:val="32"/>
        </w:rPr>
        <w:sym w:font="Wingdings" w:char="F0E0"/>
      </w:r>
      <w:r>
        <w:rPr>
          <w:rFonts w:cs="Arial"/>
          <w:sz w:val="32"/>
          <w:szCs w:val="32"/>
        </w:rPr>
        <w:t>Behavioral</w:t>
      </w:r>
      <w:r w:rsidRPr="00117F7E">
        <w:rPr>
          <w:rFonts w:cs="Arial"/>
          <w:sz w:val="32"/>
          <w:szCs w:val="32"/>
        </w:rPr>
        <w:sym w:font="Wingdings" w:char="F0E0"/>
      </w:r>
      <w:r>
        <w:rPr>
          <w:rFonts w:cs="Arial"/>
          <w:sz w:val="32"/>
          <w:szCs w:val="32"/>
        </w:rPr>
        <w:t>Therapy</w:t>
      </w:r>
    </w:p>
    <w:p w14:paraId="0E66187A" w14:textId="04AA3B14" w:rsidR="00117F7E" w:rsidRDefault="00117F7E" w:rsidP="00EE01D9">
      <w:pPr>
        <w:spacing w:line="276" w:lineRule="auto"/>
        <w:jc w:val="center"/>
        <w:rPr>
          <w:rFonts w:cs="Arial"/>
          <w:sz w:val="32"/>
          <w:szCs w:val="32"/>
        </w:rPr>
      </w:pPr>
      <w:r>
        <w:rPr>
          <w:rFonts w:cs="Arial"/>
          <w:sz w:val="32"/>
          <w:szCs w:val="32"/>
        </w:rPr>
        <w:t>A CABT Perspective</w:t>
      </w:r>
    </w:p>
    <w:p w14:paraId="66E38065" w14:textId="77777777" w:rsidR="00387B3A" w:rsidRDefault="00387B3A" w:rsidP="008C4C90">
      <w:pPr>
        <w:pStyle w:val="NormalWeb"/>
        <w:spacing w:line="276" w:lineRule="auto"/>
        <w:rPr>
          <w:rFonts w:ascii="Arial" w:hAnsi="Arial" w:cs="Arial"/>
          <w:sz w:val="28"/>
          <w:szCs w:val="28"/>
        </w:rPr>
      </w:pPr>
    </w:p>
    <w:p w14:paraId="284DA43B" w14:textId="0738C5F3" w:rsidR="00EA5D88" w:rsidRPr="008C4C90" w:rsidRDefault="5C58BBD3" w:rsidP="008C4C90">
      <w:pPr>
        <w:pStyle w:val="NormalWeb"/>
        <w:spacing w:line="276" w:lineRule="auto"/>
        <w:rPr>
          <w:rFonts w:ascii="Arial" w:hAnsi="Arial" w:cs="Arial"/>
        </w:rPr>
      </w:pPr>
      <w:r w:rsidRPr="5C58BBD3">
        <w:rPr>
          <w:rFonts w:ascii="Arial" w:hAnsi="Arial" w:cs="Arial"/>
          <w:sz w:val="28"/>
          <w:szCs w:val="28"/>
        </w:rPr>
        <w:t xml:space="preserve">In the </w:t>
      </w:r>
      <w:r w:rsidRPr="5C58BBD3">
        <w:rPr>
          <w:rFonts w:ascii="Arial" w:hAnsi="Arial" w:cs="Arial"/>
          <w:b/>
          <w:bCs/>
          <w:sz w:val="28"/>
          <w:szCs w:val="28"/>
        </w:rPr>
        <w:t>martial art of Aikido</w:t>
      </w:r>
      <w:r w:rsidRPr="5C58BBD3">
        <w:rPr>
          <w:rFonts w:ascii="Arial" w:hAnsi="Arial" w:cs="Arial"/>
          <w:sz w:val="28"/>
          <w:szCs w:val="28"/>
        </w:rPr>
        <w:t xml:space="preserve">, </w:t>
      </w:r>
      <w:r w:rsidR="004F7053">
        <w:rPr>
          <w:rFonts w:ascii="Arial" w:hAnsi="Arial" w:cs="Arial"/>
          <w:sz w:val="28"/>
          <w:szCs w:val="28"/>
        </w:rPr>
        <w:t>practitioners never strike or block the other person's strikes. Instead, Aikido is performed by blending with the attacker's motion and redirecting the attack's force, rather than opposing it head-on. Aikido aims to create a fighting style that enables practitioners</w:t>
      </w:r>
      <w:r w:rsidRPr="5C58BBD3">
        <w:rPr>
          <w:rFonts w:ascii="Arial" w:hAnsi="Arial" w:cs="Arial"/>
          <w:sz w:val="28"/>
          <w:szCs w:val="28"/>
        </w:rPr>
        <w:t xml:space="preserve"> to defend themselves while </w:t>
      </w:r>
      <w:r w:rsidRPr="5C58BBD3">
        <w:rPr>
          <w:rFonts w:ascii="Arial" w:hAnsi="Arial" w:cs="Arial"/>
          <w:sz w:val="28"/>
          <w:szCs w:val="28"/>
          <w:lang w:val="en"/>
        </w:rPr>
        <w:t xml:space="preserve">protecting their attackers from injury.  </w:t>
      </w:r>
    </w:p>
    <w:p w14:paraId="0D78BD58" w14:textId="77777777" w:rsidR="00EA5D88" w:rsidRPr="00671CE0" w:rsidRDefault="00EA5D88" w:rsidP="008C4C90">
      <w:pPr>
        <w:pStyle w:val="NormalWeb"/>
        <w:spacing w:line="276" w:lineRule="auto"/>
        <w:rPr>
          <w:rFonts w:ascii="Arial" w:hAnsi="Arial" w:cs="Arial"/>
          <w:bCs/>
        </w:rPr>
      </w:pPr>
    </w:p>
    <w:p w14:paraId="0EB17271" w14:textId="1A8AF597" w:rsidR="00EA5D88" w:rsidRPr="004F7053" w:rsidRDefault="004F7053" w:rsidP="004F7053">
      <w:pPr>
        <w:pStyle w:val="NormalWeb"/>
        <w:spacing w:line="276" w:lineRule="auto"/>
        <w:rPr>
          <w:rFonts w:ascii="Arial" w:hAnsi="Arial" w:cs="Arial"/>
          <w:sz w:val="28"/>
          <w:szCs w:val="28"/>
        </w:rPr>
      </w:pPr>
      <w:r>
        <w:rPr>
          <w:rFonts w:ascii="Arial" w:hAnsi="Arial" w:cs="Arial"/>
          <w:b/>
          <w:sz w:val="28"/>
          <w:szCs w:val="28"/>
        </w:rPr>
        <w:t xml:space="preserve">Using </w:t>
      </w:r>
      <w:r w:rsidRPr="004F7053">
        <w:rPr>
          <w:rFonts w:ascii="Arial" w:hAnsi="Arial" w:cs="Arial"/>
          <w:b/>
          <w:sz w:val="28"/>
          <w:szCs w:val="28"/>
        </w:rPr>
        <w:t>Aikido</w:t>
      </w:r>
      <w:r>
        <w:rPr>
          <w:rFonts w:ascii="Arial" w:hAnsi="Arial" w:cs="Arial"/>
          <w:b/>
          <w:sz w:val="28"/>
          <w:szCs w:val="28"/>
        </w:rPr>
        <w:t xml:space="preserve"> verbally</w:t>
      </w:r>
      <w:r w:rsidRPr="004F7053">
        <w:rPr>
          <w:rFonts w:ascii="Arial" w:hAnsi="Arial" w:cs="Arial"/>
          <w:sz w:val="28"/>
          <w:szCs w:val="28"/>
        </w:rPr>
        <w:t xml:space="preserve"> strives to enhance relationships, resolve conflicts, and foster emotional closeness. </w:t>
      </w:r>
      <w:r w:rsidR="00EA5D88" w:rsidRPr="004F7053">
        <w:rPr>
          <w:rFonts w:ascii="Arial" w:hAnsi="Arial" w:cs="Arial"/>
          <w:sz w:val="28"/>
          <w:szCs w:val="28"/>
        </w:rPr>
        <w:t xml:space="preserve"> To be able to do this means being well-balanced.  This is true of both verbal and physical Aikido. </w:t>
      </w:r>
      <w:r w:rsidR="00DE0115">
        <w:rPr>
          <w:rFonts w:ascii="Arial" w:hAnsi="Arial" w:cs="Arial"/>
          <w:sz w:val="28"/>
          <w:szCs w:val="28"/>
        </w:rPr>
        <w:t>To do so requires being clear about one's own perspective and that of the other person</w:t>
      </w:r>
      <w:r w:rsidR="00EA5D88" w:rsidRPr="004F7053">
        <w:rPr>
          <w:rFonts w:ascii="Arial" w:hAnsi="Arial" w:cs="Arial"/>
          <w:sz w:val="28"/>
          <w:szCs w:val="28"/>
        </w:rPr>
        <w:t xml:space="preserve">.  To be able to do this </w:t>
      </w:r>
      <w:r w:rsidRPr="004F7053">
        <w:rPr>
          <w:rFonts w:ascii="Arial" w:hAnsi="Arial" w:cs="Arial"/>
          <w:sz w:val="28"/>
          <w:szCs w:val="28"/>
        </w:rPr>
        <w:t>requires</w:t>
      </w:r>
      <w:r w:rsidR="00EA5D88" w:rsidRPr="004F7053">
        <w:rPr>
          <w:rFonts w:ascii="Arial" w:hAnsi="Arial" w:cs="Arial"/>
          <w:sz w:val="28"/>
          <w:szCs w:val="28"/>
        </w:rPr>
        <w:t xml:space="preserve"> you </w:t>
      </w:r>
      <w:r>
        <w:rPr>
          <w:rFonts w:ascii="Arial" w:hAnsi="Arial" w:cs="Arial"/>
          <w:sz w:val="28"/>
          <w:szCs w:val="28"/>
        </w:rPr>
        <w:t xml:space="preserve">to </w:t>
      </w:r>
      <w:r w:rsidR="00EA5D88" w:rsidRPr="004F7053">
        <w:rPr>
          <w:rFonts w:ascii="Arial" w:hAnsi="Arial" w:cs="Arial"/>
          <w:sz w:val="28"/>
          <w:szCs w:val="28"/>
        </w:rPr>
        <w:t>be aware of what you feel when you feel it</w:t>
      </w:r>
      <w:r>
        <w:rPr>
          <w:rFonts w:ascii="Arial" w:hAnsi="Arial" w:cs="Arial"/>
          <w:sz w:val="28"/>
          <w:szCs w:val="28"/>
        </w:rPr>
        <w:t>,</w:t>
      </w:r>
      <w:r w:rsidR="00EA5D88" w:rsidRPr="004F7053">
        <w:rPr>
          <w:rFonts w:ascii="Arial" w:hAnsi="Arial" w:cs="Arial"/>
          <w:sz w:val="28"/>
          <w:szCs w:val="28"/>
        </w:rPr>
        <w:t xml:space="preserve"> and that you </w:t>
      </w:r>
      <w:r w:rsidRPr="004F7053">
        <w:rPr>
          <w:rFonts w:ascii="Arial" w:hAnsi="Arial" w:cs="Arial"/>
          <w:sz w:val="28"/>
          <w:szCs w:val="28"/>
        </w:rPr>
        <w:t>are</w:t>
      </w:r>
      <w:r w:rsidR="00EA5D88" w:rsidRPr="004F7053">
        <w:rPr>
          <w:rFonts w:ascii="Arial" w:hAnsi="Arial" w:cs="Arial"/>
          <w:sz w:val="28"/>
          <w:szCs w:val="28"/>
        </w:rPr>
        <w:t xml:space="preserve"> willing to accept all your feelings.  Feelings are not “good” or “bad,” they just are. </w:t>
      </w:r>
    </w:p>
    <w:p w14:paraId="1A9CAE47" w14:textId="77777777" w:rsidR="00D24C1F" w:rsidRPr="008C4C90" w:rsidRDefault="00D24C1F" w:rsidP="008C4C90">
      <w:pPr>
        <w:pStyle w:val="NormalWeb"/>
        <w:spacing w:line="276" w:lineRule="auto"/>
        <w:rPr>
          <w:rFonts w:ascii="Arial" w:hAnsi="Arial" w:cs="Arial"/>
          <w:sz w:val="28"/>
          <w:szCs w:val="28"/>
        </w:rPr>
      </w:pPr>
    </w:p>
    <w:p w14:paraId="1E971414" w14:textId="3E6437E3" w:rsidR="00E048AF" w:rsidRPr="008C4C90" w:rsidRDefault="00E048AF" w:rsidP="008C4C90">
      <w:pPr>
        <w:pStyle w:val="NormalWeb"/>
        <w:spacing w:line="276" w:lineRule="auto"/>
        <w:rPr>
          <w:rFonts w:ascii="Arial" w:hAnsi="Arial" w:cs="Arial"/>
          <w:sz w:val="28"/>
          <w:szCs w:val="28"/>
        </w:rPr>
      </w:pPr>
      <w:r w:rsidRPr="008C4C90">
        <w:rPr>
          <w:rFonts w:ascii="Arial" w:hAnsi="Arial" w:cs="Arial"/>
          <w:sz w:val="28"/>
          <w:szCs w:val="28"/>
        </w:rPr>
        <w:t xml:space="preserve">In both verbal and physical </w:t>
      </w:r>
      <w:r w:rsidR="00B90D0D" w:rsidRPr="008C4C90">
        <w:rPr>
          <w:rFonts w:ascii="Arial" w:hAnsi="Arial" w:cs="Arial"/>
          <w:sz w:val="28"/>
          <w:szCs w:val="28"/>
        </w:rPr>
        <w:t>Aikido,</w:t>
      </w:r>
      <w:r w:rsidRPr="008C4C90">
        <w:rPr>
          <w:rFonts w:ascii="Arial" w:hAnsi="Arial" w:cs="Arial"/>
          <w:sz w:val="28"/>
          <w:szCs w:val="28"/>
        </w:rPr>
        <w:t xml:space="preserve"> you will need to learn new ways of responding</w:t>
      </w:r>
      <w:r w:rsidR="00B90D0D" w:rsidRPr="008C4C90">
        <w:rPr>
          <w:rFonts w:ascii="Arial" w:hAnsi="Arial" w:cs="Arial"/>
          <w:sz w:val="28"/>
          <w:szCs w:val="28"/>
        </w:rPr>
        <w:t xml:space="preserve"> (if you</w:t>
      </w:r>
      <w:r w:rsidR="008E19A7" w:rsidRPr="008C4C90">
        <w:rPr>
          <w:rFonts w:ascii="Arial" w:hAnsi="Arial" w:cs="Arial"/>
          <w:sz w:val="28"/>
          <w:szCs w:val="28"/>
        </w:rPr>
        <w:t xml:space="preserve"> don’t</w:t>
      </w:r>
      <w:r w:rsidR="00B90D0D" w:rsidRPr="008C4C90">
        <w:rPr>
          <w:rFonts w:ascii="Arial" w:hAnsi="Arial" w:cs="Arial"/>
          <w:sz w:val="28"/>
          <w:szCs w:val="28"/>
        </w:rPr>
        <w:t xml:space="preserve">, you will </w:t>
      </w:r>
      <w:r w:rsidR="00DE0115">
        <w:rPr>
          <w:rFonts w:ascii="Arial" w:hAnsi="Arial" w:cs="Arial"/>
          <w:sz w:val="28"/>
          <w:szCs w:val="28"/>
        </w:rPr>
        <w:t>continue to receive what you have always received</w:t>
      </w:r>
      <w:r w:rsidR="00B90D0D" w:rsidRPr="008C4C90">
        <w:rPr>
          <w:rFonts w:ascii="Arial" w:hAnsi="Arial" w:cs="Arial"/>
          <w:sz w:val="28"/>
          <w:szCs w:val="28"/>
        </w:rPr>
        <w:t>)</w:t>
      </w:r>
      <w:r w:rsidR="00F54ED4" w:rsidRPr="008C4C90">
        <w:rPr>
          <w:rFonts w:ascii="Arial" w:hAnsi="Arial" w:cs="Arial"/>
          <w:sz w:val="28"/>
          <w:szCs w:val="28"/>
        </w:rPr>
        <w:t xml:space="preserve">. </w:t>
      </w:r>
      <w:r w:rsidR="006D10D1" w:rsidRPr="008C4C90">
        <w:rPr>
          <w:rFonts w:ascii="Arial" w:hAnsi="Arial" w:cs="Arial"/>
          <w:sz w:val="28"/>
          <w:szCs w:val="28"/>
        </w:rPr>
        <w:t>In</w:t>
      </w:r>
      <w:r w:rsidR="00DE0115">
        <w:rPr>
          <w:rFonts w:ascii="Arial" w:hAnsi="Arial" w:cs="Arial"/>
          <w:sz w:val="28"/>
          <w:szCs w:val="28"/>
        </w:rPr>
        <w:t xml:space="preserve"> </w:t>
      </w:r>
      <w:r w:rsidR="00E86AB7" w:rsidRPr="00671CE0">
        <w:rPr>
          <w:rFonts w:ascii="Arial" w:hAnsi="Arial" w:cs="Arial"/>
          <w:b/>
          <w:bCs/>
          <w:sz w:val="28"/>
          <w:szCs w:val="28"/>
        </w:rPr>
        <w:t>Aikido</w:t>
      </w:r>
      <w:r w:rsidR="00DE0115">
        <w:rPr>
          <w:rFonts w:ascii="Arial" w:hAnsi="Arial" w:cs="Arial"/>
          <w:b/>
          <w:bCs/>
          <w:sz w:val="28"/>
          <w:szCs w:val="28"/>
        </w:rPr>
        <w:t xml:space="preserve"> Speak</w:t>
      </w:r>
      <w:r w:rsidR="006D10D1" w:rsidRPr="008C4C90">
        <w:rPr>
          <w:rFonts w:ascii="Arial" w:hAnsi="Arial" w:cs="Arial"/>
          <w:sz w:val="28"/>
          <w:szCs w:val="28"/>
        </w:rPr>
        <w:t xml:space="preserve">, here </w:t>
      </w:r>
      <w:r w:rsidR="00B90D0D" w:rsidRPr="008C4C90">
        <w:rPr>
          <w:rFonts w:ascii="Arial" w:hAnsi="Arial" w:cs="Arial"/>
          <w:sz w:val="28"/>
          <w:szCs w:val="28"/>
        </w:rPr>
        <w:t>are some</w:t>
      </w:r>
      <w:r w:rsidR="006D10D1" w:rsidRPr="008C4C90">
        <w:rPr>
          <w:rFonts w:ascii="Arial" w:hAnsi="Arial" w:cs="Arial"/>
          <w:sz w:val="28"/>
          <w:szCs w:val="28"/>
        </w:rPr>
        <w:t xml:space="preserve"> listening </w:t>
      </w:r>
      <w:r w:rsidR="00B90D0D" w:rsidRPr="008C4C90">
        <w:rPr>
          <w:rFonts w:ascii="Arial" w:hAnsi="Arial" w:cs="Arial"/>
          <w:sz w:val="28"/>
          <w:szCs w:val="28"/>
        </w:rPr>
        <w:t>concepts you will need to learn and</w:t>
      </w:r>
      <w:r w:rsidR="00227EB2" w:rsidRPr="008C4C90">
        <w:rPr>
          <w:rFonts w:ascii="Arial" w:hAnsi="Arial" w:cs="Arial"/>
          <w:sz w:val="28"/>
          <w:szCs w:val="28"/>
        </w:rPr>
        <w:t xml:space="preserve"> make </w:t>
      </w:r>
      <w:r w:rsidR="00DE0115">
        <w:rPr>
          <w:rFonts w:ascii="Arial" w:hAnsi="Arial" w:cs="Arial"/>
          <w:sz w:val="28"/>
          <w:szCs w:val="28"/>
        </w:rPr>
        <w:t xml:space="preserve">it </w:t>
      </w:r>
      <w:r w:rsidR="00227EB2" w:rsidRPr="008C4C90">
        <w:rPr>
          <w:rFonts w:ascii="Arial" w:hAnsi="Arial" w:cs="Arial"/>
          <w:sz w:val="28"/>
          <w:szCs w:val="28"/>
        </w:rPr>
        <w:t xml:space="preserve">a </w:t>
      </w:r>
      <w:r w:rsidR="00B90D0D" w:rsidRPr="008C4C90">
        <w:rPr>
          <w:rFonts w:ascii="Arial" w:hAnsi="Arial" w:cs="Arial"/>
          <w:sz w:val="28"/>
          <w:szCs w:val="28"/>
        </w:rPr>
        <w:t>part of your life.</w:t>
      </w:r>
    </w:p>
    <w:p w14:paraId="48F0FEBE" w14:textId="321FCCE0" w:rsidR="00E048AF" w:rsidRPr="008C4C90" w:rsidRDefault="00E048AF" w:rsidP="008C4C90">
      <w:pPr>
        <w:numPr>
          <w:ilvl w:val="0"/>
          <w:numId w:val="1"/>
        </w:numPr>
        <w:suppressAutoHyphens/>
        <w:spacing w:after="0" w:line="276" w:lineRule="auto"/>
        <w:ind w:left="1080"/>
        <w:rPr>
          <w:rFonts w:eastAsia="Times New Roman" w:cs="Arial"/>
          <w:kern w:val="0"/>
          <w:sz w:val="24"/>
          <w:szCs w:val="24"/>
          <w:lang w:eastAsia="zh-CN"/>
          <w14:ligatures w14:val="none"/>
        </w:rPr>
      </w:pPr>
      <w:r w:rsidRPr="5C58BBD3">
        <w:rPr>
          <w:rFonts w:eastAsia="Times New Roman" w:cs="Arial"/>
          <w:kern w:val="0"/>
          <w:u w:val="thick"/>
          <w:lang w:eastAsia="zh-CN"/>
          <w14:ligatures w14:val="none"/>
        </w:rPr>
        <w:t>To listen does not mean</w:t>
      </w:r>
      <w:r w:rsidR="00345827" w:rsidRPr="5C58BBD3">
        <w:rPr>
          <w:rFonts w:eastAsia="Times New Roman" w:cs="Arial"/>
          <w:kern w:val="0"/>
          <w:u w:val="thick"/>
          <w:lang w:eastAsia="zh-CN"/>
          <w14:ligatures w14:val="none"/>
        </w:rPr>
        <w:t xml:space="preserve"> you </w:t>
      </w:r>
      <w:r w:rsidRPr="5C58BBD3">
        <w:rPr>
          <w:rFonts w:eastAsia="Times New Roman" w:cs="Arial"/>
          <w:kern w:val="0"/>
          <w:u w:val="thick"/>
          <w:lang w:eastAsia="zh-CN"/>
          <w14:ligatures w14:val="none"/>
        </w:rPr>
        <w:t>agree</w:t>
      </w:r>
      <w:r w:rsidR="004D60A7" w:rsidRPr="5C58BBD3">
        <w:rPr>
          <w:rFonts w:eastAsia="Times New Roman" w:cs="Arial"/>
          <w:kern w:val="0"/>
          <w:u w:val="thick"/>
          <w:lang w:eastAsia="zh-CN"/>
          <w14:ligatures w14:val="none"/>
        </w:rPr>
        <w:t xml:space="preserve"> with the other person</w:t>
      </w:r>
      <w:r w:rsidRPr="5C58BBD3">
        <w:rPr>
          <w:rFonts w:eastAsia="Times New Roman" w:cs="Arial"/>
          <w:kern w:val="0"/>
          <w:lang w:eastAsia="zh-CN"/>
          <w14:ligatures w14:val="none"/>
        </w:rPr>
        <w:t>.  “But if I don’t say something, won’t they assume I agree?” Once</w:t>
      </w:r>
      <w:r w:rsidR="003667D1" w:rsidRPr="5C58BBD3">
        <w:rPr>
          <w:rFonts w:eastAsia="Times New Roman" w:cs="Arial"/>
          <w:kern w:val="0"/>
          <w:lang w:eastAsia="zh-CN"/>
          <w14:ligatures w14:val="none"/>
        </w:rPr>
        <w:t xml:space="preserve"> you </w:t>
      </w:r>
      <w:r w:rsidRPr="5C58BBD3">
        <w:rPr>
          <w:rFonts w:eastAsia="Times New Roman" w:cs="Arial"/>
          <w:kern w:val="0"/>
          <w:lang w:eastAsia="zh-CN"/>
          <w14:ligatures w14:val="none"/>
        </w:rPr>
        <w:t>have listened to all</w:t>
      </w:r>
      <w:r w:rsidR="00D92AEA" w:rsidRPr="5C58BBD3">
        <w:rPr>
          <w:rFonts w:eastAsia="Times New Roman" w:cs="Arial"/>
          <w:kern w:val="0"/>
          <w:lang w:eastAsia="zh-CN"/>
          <w14:ligatures w14:val="none"/>
        </w:rPr>
        <w:t xml:space="preserve"> the other person has</w:t>
      </w:r>
      <w:r w:rsidRPr="5C58BBD3">
        <w:rPr>
          <w:rFonts w:eastAsia="Times New Roman" w:cs="Arial"/>
          <w:kern w:val="0"/>
          <w:lang w:eastAsia="zh-CN"/>
          <w14:ligatures w14:val="none"/>
        </w:rPr>
        <w:t xml:space="preserve"> to say</w:t>
      </w:r>
      <w:r w:rsidR="00B90D0D"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and when there is a pause or </w:t>
      </w:r>
      <w:r w:rsidR="00B90D0D" w:rsidRPr="5C58BBD3">
        <w:rPr>
          <w:rFonts w:eastAsia="Times New Roman" w:cs="Arial"/>
          <w:kern w:val="0"/>
          <w:lang w:eastAsia="zh-CN"/>
          <w14:ligatures w14:val="none"/>
        </w:rPr>
        <w:t>quiet</w:t>
      </w:r>
      <w:r w:rsidRPr="5C58BBD3">
        <w:rPr>
          <w:rFonts w:eastAsia="Times New Roman" w:cs="Arial"/>
          <w:kern w:val="0"/>
          <w:lang w:eastAsia="zh-CN"/>
          <w14:ligatures w14:val="none"/>
        </w:rPr>
        <w:t xml:space="preserve"> spot</w:t>
      </w:r>
      <w:r w:rsidR="00B90D0D" w:rsidRPr="5C58BBD3">
        <w:rPr>
          <w:rFonts w:eastAsia="Times New Roman" w:cs="Arial"/>
          <w:kern w:val="0"/>
          <w:lang w:eastAsia="zh-CN"/>
          <w14:ligatures w14:val="none"/>
        </w:rPr>
        <w:t xml:space="preserve"> in the conversation</w:t>
      </w:r>
      <w:r w:rsidRPr="5C58BBD3">
        <w:rPr>
          <w:rFonts w:eastAsia="Times New Roman" w:cs="Arial"/>
          <w:kern w:val="0"/>
          <w:lang w:eastAsia="zh-CN"/>
          <w14:ligatures w14:val="none"/>
        </w:rPr>
        <w:t xml:space="preserve">, you may add, “I see it differently,” and just let it end there.  If the other person is interested in </w:t>
      </w:r>
      <w:proofErr w:type="gramStart"/>
      <w:r w:rsidR="00DE0115" w:rsidRPr="5C58BBD3">
        <w:rPr>
          <w:rFonts w:eastAsia="Times New Roman" w:cs="Arial"/>
          <w:kern w:val="0"/>
          <w:lang w:eastAsia="zh-CN"/>
          <w14:ligatures w14:val="none"/>
        </w:rPr>
        <w:t>how</w:t>
      </w:r>
      <w:proofErr w:type="gramEnd"/>
      <w:r w:rsidR="005B20D9" w:rsidRPr="5C58BBD3">
        <w:rPr>
          <w:rFonts w:eastAsia="Times New Roman" w:cs="Arial"/>
          <w:kern w:val="0"/>
          <w:lang w:eastAsia="zh-CN"/>
          <w14:ligatures w14:val="none"/>
        </w:rPr>
        <w:t xml:space="preserve"> you </w:t>
      </w:r>
      <w:r w:rsidRPr="5C58BBD3">
        <w:rPr>
          <w:rFonts w:eastAsia="Times New Roman" w:cs="Arial"/>
          <w:kern w:val="0"/>
          <w:lang w:eastAsia="zh-CN"/>
          <w14:ligatures w14:val="none"/>
        </w:rPr>
        <w:t>see it, they will probably ask, “Well</w:t>
      </w:r>
      <w:r w:rsidR="00B90D0D"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how do you see it?” Then</w:t>
      </w:r>
      <w:r w:rsidR="00B90D0D" w:rsidRPr="5C58BBD3">
        <w:rPr>
          <w:rFonts w:eastAsia="Times New Roman" w:cs="Arial"/>
          <w:kern w:val="0"/>
          <w:lang w:eastAsia="zh-CN"/>
          <w14:ligatures w14:val="none"/>
        </w:rPr>
        <w:t>,</w:t>
      </w:r>
      <w:r w:rsidR="00F146FD" w:rsidRPr="5C58BBD3">
        <w:rPr>
          <w:rFonts w:eastAsia="Times New Roman" w:cs="Arial"/>
          <w:kern w:val="0"/>
          <w:lang w:eastAsia="zh-CN"/>
          <w14:ligatures w14:val="none"/>
        </w:rPr>
        <w:t xml:space="preserve"> you can </w:t>
      </w:r>
      <w:r w:rsidRPr="5C58BBD3">
        <w:rPr>
          <w:rFonts w:eastAsia="Times New Roman" w:cs="Arial"/>
          <w:kern w:val="0"/>
          <w:lang w:eastAsia="zh-CN"/>
          <w14:ligatures w14:val="none"/>
        </w:rPr>
        <w:t xml:space="preserve">share </w:t>
      </w:r>
      <w:r w:rsidR="00DE0115">
        <w:rPr>
          <w:rFonts w:eastAsia="Times New Roman" w:cs="Arial"/>
          <w:kern w:val="0"/>
          <w:lang w:eastAsia="zh-CN"/>
          <w14:ligatures w14:val="none"/>
        </w:rPr>
        <w:t xml:space="preserve">your perspective. If, however, </w:t>
      </w:r>
      <w:r w:rsidR="00DE0115">
        <w:rPr>
          <w:rFonts w:eastAsia="Times New Roman" w:cs="Arial"/>
          <w:kern w:val="0"/>
          <w:lang w:eastAsia="zh-CN"/>
          <w14:ligatures w14:val="none"/>
        </w:rPr>
        <w:lastRenderedPageBreak/>
        <w:t xml:space="preserve">they start to argue again, then you should </w:t>
      </w:r>
      <w:r w:rsidRPr="5C58BBD3">
        <w:rPr>
          <w:rFonts w:eastAsia="Times New Roman" w:cs="Arial"/>
          <w:kern w:val="0"/>
          <w:lang w:eastAsia="zh-CN"/>
          <w14:ligatures w14:val="none"/>
        </w:rPr>
        <w:t xml:space="preserve">start listening again without defending or arguing. </w:t>
      </w:r>
    </w:p>
    <w:p w14:paraId="606993B1" w14:textId="249C5739" w:rsidR="00E048AF" w:rsidRPr="008C4C90" w:rsidRDefault="00E048AF" w:rsidP="008C4C90">
      <w:pPr>
        <w:numPr>
          <w:ilvl w:val="0"/>
          <w:numId w:val="1"/>
        </w:numPr>
        <w:suppressAutoHyphens/>
        <w:spacing w:after="0" w:line="276" w:lineRule="auto"/>
        <w:ind w:left="1080"/>
        <w:rPr>
          <w:rFonts w:eastAsia="Times New Roman" w:cs="Arial"/>
          <w:kern w:val="0"/>
          <w:sz w:val="24"/>
          <w:szCs w:val="20"/>
          <w:lang w:eastAsia="zh-CN"/>
          <w14:ligatures w14:val="none"/>
        </w:rPr>
      </w:pPr>
      <w:r w:rsidRPr="00242EB1">
        <w:rPr>
          <w:rFonts w:eastAsia="Times New Roman" w:cs="Arial"/>
          <w:kern w:val="0"/>
          <w:szCs w:val="28"/>
          <w:u w:val="thick"/>
          <w:lang w:eastAsia="zh-CN"/>
          <w14:ligatures w14:val="none"/>
        </w:rPr>
        <w:t>Difference does not make wrong; it makes it interesting</w:t>
      </w:r>
      <w:r w:rsidRPr="008C4C90">
        <w:rPr>
          <w:rFonts w:eastAsia="Times New Roman" w:cs="Arial"/>
          <w:kern w:val="0"/>
          <w:szCs w:val="28"/>
          <w:lang w:eastAsia="zh-CN"/>
          <w14:ligatures w14:val="none"/>
        </w:rPr>
        <w:t xml:space="preserve">.  This helps </w:t>
      </w:r>
      <w:r w:rsidR="000E5CA0">
        <w:rPr>
          <w:rFonts w:eastAsia="Times New Roman" w:cs="Arial"/>
          <w:kern w:val="0"/>
          <w:szCs w:val="28"/>
          <w:lang w:eastAsia="zh-CN"/>
          <w14:ligatures w14:val="none"/>
        </w:rPr>
        <w:t xml:space="preserve">you </w:t>
      </w:r>
      <w:r w:rsidRPr="008C4C90">
        <w:rPr>
          <w:rFonts w:eastAsia="Times New Roman" w:cs="Arial"/>
          <w:kern w:val="0"/>
          <w:szCs w:val="28"/>
          <w:lang w:eastAsia="zh-CN"/>
          <w14:ligatures w14:val="none"/>
        </w:rPr>
        <w:t>not to take what they are saying personally. It also helps the other person by showing interest in what they believe, thus opening the door for them to be interested in what</w:t>
      </w:r>
      <w:r w:rsidR="00F95EE9">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believe. The opposite of making things interesting is judging them</w:t>
      </w:r>
      <w:r w:rsidR="00B90D0D" w:rsidRPr="008C4C90">
        <w:rPr>
          <w:rFonts w:eastAsia="Times New Roman" w:cs="Arial"/>
          <w:kern w:val="0"/>
          <w:szCs w:val="28"/>
          <w:lang w:eastAsia="zh-CN"/>
          <w14:ligatures w14:val="none"/>
        </w:rPr>
        <w:t>,</w:t>
      </w:r>
      <w:r w:rsidRPr="008C4C90">
        <w:rPr>
          <w:rFonts w:eastAsia="Times New Roman" w:cs="Arial"/>
          <w:kern w:val="0"/>
          <w:szCs w:val="28"/>
          <w:lang w:eastAsia="zh-CN"/>
          <w14:ligatures w14:val="none"/>
        </w:rPr>
        <w:t xml:space="preserve"> and the problem with judging others is that you will assume that others are judging you!</w:t>
      </w:r>
    </w:p>
    <w:p w14:paraId="2850B028" w14:textId="057F442D" w:rsidR="00E048AF" w:rsidRPr="008C4C90" w:rsidRDefault="00E048AF" w:rsidP="008C4C90">
      <w:pPr>
        <w:numPr>
          <w:ilvl w:val="0"/>
          <w:numId w:val="1"/>
        </w:numPr>
        <w:suppressAutoHyphens/>
        <w:spacing w:after="0" w:line="276" w:lineRule="auto"/>
        <w:ind w:left="1080"/>
        <w:rPr>
          <w:rFonts w:cs="Arial"/>
          <w:szCs w:val="28"/>
        </w:rPr>
      </w:pPr>
      <w:r w:rsidRPr="00242EB1">
        <w:rPr>
          <w:rFonts w:eastAsia="Times New Roman" w:cs="Arial"/>
          <w:kern w:val="0"/>
          <w:szCs w:val="28"/>
          <w:u w:val="thick"/>
          <w:lang w:eastAsia="zh-CN"/>
          <w14:ligatures w14:val="none"/>
        </w:rPr>
        <w:t>Acceptance does not mean approval</w:t>
      </w:r>
      <w:r w:rsidRPr="008C4C90">
        <w:rPr>
          <w:rFonts w:eastAsia="Times New Roman" w:cs="Arial"/>
          <w:kern w:val="0"/>
          <w:szCs w:val="28"/>
          <w:lang w:eastAsia="zh-CN"/>
          <w14:ligatures w14:val="none"/>
        </w:rPr>
        <w:t>.  Acceptance starts with</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accepting</w:t>
      </w:r>
      <w:r w:rsidR="009F6012">
        <w:rPr>
          <w:rFonts w:eastAsia="Times New Roman" w:cs="Arial"/>
          <w:kern w:val="0"/>
          <w:szCs w:val="28"/>
          <w:lang w:eastAsia="zh-CN"/>
          <w14:ligatures w14:val="none"/>
        </w:rPr>
        <w:t xml:space="preserve"> </w:t>
      </w:r>
      <w:r w:rsidR="00DE0115">
        <w:rPr>
          <w:rFonts w:eastAsia="Times New Roman" w:cs="Arial"/>
          <w:kern w:val="0"/>
          <w:szCs w:val="28"/>
          <w:lang w:eastAsia="zh-CN"/>
          <w14:ligatures w14:val="none"/>
        </w:rPr>
        <w:t>yourself</w:t>
      </w:r>
      <w:r w:rsidRPr="008C4C90">
        <w:rPr>
          <w:rFonts w:eastAsia="Times New Roman" w:cs="Arial"/>
          <w:kern w:val="0"/>
          <w:szCs w:val="28"/>
          <w:lang w:eastAsia="zh-CN"/>
          <w14:ligatures w14:val="none"/>
        </w:rPr>
        <w:t>.</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need to accept</w:t>
      </w:r>
      <w:r w:rsidR="009F6012">
        <w:rPr>
          <w:rFonts w:eastAsia="Times New Roman" w:cs="Arial"/>
          <w:kern w:val="0"/>
          <w:szCs w:val="28"/>
          <w:lang w:eastAsia="zh-CN"/>
          <w14:ligatures w14:val="none"/>
        </w:rPr>
        <w:t xml:space="preserve"> yourself </w:t>
      </w:r>
      <w:r w:rsidRPr="008C4C90">
        <w:rPr>
          <w:rFonts w:eastAsia="Times New Roman" w:cs="Arial"/>
          <w:kern w:val="0"/>
          <w:szCs w:val="28"/>
          <w:lang w:eastAsia="zh-CN"/>
          <w14:ligatures w14:val="none"/>
        </w:rPr>
        <w:t xml:space="preserve">for </w:t>
      </w:r>
      <w:r w:rsidR="00DE0115">
        <w:rPr>
          <w:rFonts w:eastAsia="Times New Roman" w:cs="Arial"/>
          <w:kern w:val="0"/>
          <w:szCs w:val="28"/>
          <w:lang w:eastAsia="zh-CN"/>
          <w14:ligatures w14:val="none"/>
        </w:rPr>
        <w:t>who</w:t>
      </w:r>
      <w:r w:rsidR="009F6012">
        <w:rPr>
          <w:rFonts w:eastAsia="Times New Roman" w:cs="Arial"/>
          <w:kern w:val="0"/>
          <w:szCs w:val="28"/>
          <w:lang w:eastAsia="zh-CN"/>
          <w14:ligatures w14:val="none"/>
        </w:rPr>
        <w:t xml:space="preserve"> you are now and for what you</w:t>
      </w:r>
      <w:r w:rsidRPr="008C4C90">
        <w:rPr>
          <w:rFonts w:eastAsia="Times New Roman" w:cs="Arial"/>
          <w:kern w:val="0"/>
          <w:szCs w:val="28"/>
          <w:lang w:eastAsia="zh-CN"/>
          <w14:ligatures w14:val="none"/>
        </w:rPr>
        <w:t xml:space="preserve"> have done in the past.  This does not mean</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approve of all</w:t>
      </w:r>
      <w:r w:rsidR="009F6012">
        <w:rPr>
          <w:rFonts w:eastAsia="Times New Roman" w:cs="Arial"/>
          <w:kern w:val="0"/>
          <w:szCs w:val="28"/>
          <w:lang w:eastAsia="zh-CN"/>
          <w14:ligatures w14:val="none"/>
        </w:rPr>
        <w:t xml:space="preserve"> your </w:t>
      </w:r>
      <w:r w:rsidRPr="008C4C90">
        <w:rPr>
          <w:rFonts w:eastAsia="Times New Roman" w:cs="Arial"/>
          <w:kern w:val="0"/>
          <w:szCs w:val="28"/>
          <w:lang w:eastAsia="zh-CN"/>
          <w14:ligatures w14:val="none"/>
        </w:rPr>
        <w:t>past behaviors and/or words.</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 xml:space="preserve">must be able to accept </w:t>
      </w:r>
      <w:r w:rsidR="009F6012">
        <w:rPr>
          <w:rFonts w:eastAsia="Times New Roman" w:cs="Arial"/>
          <w:kern w:val="0"/>
          <w:szCs w:val="28"/>
          <w:lang w:eastAsia="zh-CN"/>
          <w14:ligatures w14:val="none"/>
        </w:rPr>
        <w:t>yourself</w:t>
      </w:r>
      <w:r w:rsidRPr="008C4C90">
        <w:rPr>
          <w:rFonts w:eastAsia="Times New Roman" w:cs="Arial"/>
          <w:kern w:val="0"/>
          <w:szCs w:val="28"/>
          <w:lang w:eastAsia="zh-CN"/>
          <w14:ligatures w14:val="none"/>
        </w:rPr>
        <w:t xml:space="preserve"> without judgment before </w:t>
      </w:r>
      <w:r w:rsidR="009F6012">
        <w:rPr>
          <w:rFonts w:eastAsia="Times New Roman" w:cs="Arial"/>
          <w:kern w:val="0"/>
          <w:szCs w:val="28"/>
          <w:lang w:eastAsia="zh-CN"/>
          <w14:ligatures w14:val="none"/>
        </w:rPr>
        <w:t>you</w:t>
      </w:r>
      <w:r w:rsidRPr="008C4C90">
        <w:rPr>
          <w:rFonts w:eastAsia="Times New Roman" w:cs="Arial"/>
          <w:kern w:val="0"/>
          <w:szCs w:val="28"/>
          <w:lang w:eastAsia="zh-CN"/>
          <w14:ligatures w14:val="none"/>
        </w:rPr>
        <w:t xml:space="preserve"> can accept someone else.  Acceptance means that where</w:t>
      </w:r>
      <w:r w:rsidR="007910DB">
        <w:rPr>
          <w:rFonts w:eastAsia="Times New Roman" w:cs="Arial"/>
          <w:kern w:val="0"/>
          <w:szCs w:val="28"/>
          <w:lang w:eastAsia="zh-CN"/>
          <w14:ligatures w14:val="none"/>
        </w:rPr>
        <w:t xml:space="preserve"> you are </w:t>
      </w:r>
      <w:r w:rsidRPr="008C4C90">
        <w:rPr>
          <w:rFonts w:eastAsia="Times New Roman" w:cs="Arial"/>
          <w:kern w:val="0"/>
          <w:szCs w:val="28"/>
          <w:lang w:eastAsia="zh-CN"/>
          <w14:ligatures w14:val="none"/>
        </w:rPr>
        <w:t>is where</w:t>
      </w:r>
      <w:r w:rsidR="007910DB">
        <w:rPr>
          <w:rFonts w:eastAsia="Times New Roman" w:cs="Arial"/>
          <w:kern w:val="0"/>
          <w:szCs w:val="28"/>
          <w:lang w:eastAsia="zh-CN"/>
          <w14:ligatures w14:val="none"/>
        </w:rPr>
        <w:t xml:space="preserve"> you are </w:t>
      </w:r>
      <w:r w:rsidRPr="008C4C90">
        <w:rPr>
          <w:rFonts w:eastAsia="Times New Roman" w:cs="Arial"/>
          <w:kern w:val="0"/>
          <w:szCs w:val="28"/>
          <w:lang w:eastAsia="zh-CN"/>
          <w14:ligatures w14:val="none"/>
        </w:rPr>
        <w:t xml:space="preserve">until </w:t>
      </w:r>
      <w:r w:rsidR="007910DB">
        <w:rPr>
          <w:rFonts w:eastAsia="Times New Roman" w:cs="Arial"/>
          <w:kern w:val="0"/>
          <w:szCs w:val="28"/>
          <w:lang w:eastAsia="zh-CN"/>
          <w14:ligatures w14:val="none"/>
        </w:rPr>
        <w:t>you</w:t>
      </w:r>
      <w:r w:rsidRPr="008C4C90">
        <w:rPr>
          <w:rFonts w:eastAsia="Times New Roman" w:cs="Arial"/>
          <w:kern w:val="0"/>
          <w:szCs w:val="28"/>
          <w:lang w:eastAsia="zh-CN"/>
          <w14:ligatures w14:val="none"/>
        </w:rPr>
        <w:t xml:space="preserve"> can be somewhere else</w:t>
      </w:r>
      <w:r w:rsidR="001153F0">
        <w:rPr>
          <w:rFonts w:eastAsia="Times New Roman" w:cs="Arial"/>
          <w:kern w:val="0"/>
          <w:szCs w:val="28"/>
          <w:lang w:eastAsia="zh-CN"/>
          <w14:ligatures w14:val="none"/>
        </w:rPr>
        <w:t xml:space="preserve">, which </w:t>
      </w:r>
      <w:r w:rsidR="00654738">
        <w:rPr>
          <w:rFonts w:eastAsia="Times New Roman" w:cs="Arial"/>
          <w:kern w:val="0"/>
          <w:szCs w:val="28"/>
          <w:lang w:eastAsia="zh-CN"/>
          <w14:ligatures w14:val="none"/>
        </w:rPr>
        <w:t>is okay</w:t>
      </w:r>
      <w:r w:rsidRPr="008C4C90">
        <w:rPr>
          <w:rFonts w:eastAsia="Times New Roman" w:cs="Arial"/>
          <w:kern w:val="0"/>
          <w:szCs w:val="28"/>
          <w:lang w:eastAsia="zh-CN"/>
          <w14:ligatures w14:val="none"/>
        </w:rPr>
        <w:t>.  Once</w:t>
      </w:r>
      <w:r w:rsidR="007910DB">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have learned to accept</w:t>
      </w:r>
      <w:r w:rsidR="00654738">
        <w:rPr>
          <w:rFonts w:eastAsia="Times New Roman" w:cs="Arial"/>
          <w:kern w:val="0"/>
          <w:szCs w:val="28"/>
          <w:lang w:eastAsia="zh-CN"/>
          <w14:ligatures w14:val="none"/>
        </w:rPr>
        <w:t xml:space="preserve"> yourself </w:t>
      </w:r>
      <w:r w:rsidRPr="008C4C90">
        <w:rPr>
          <w:rFonts w:eastAsia="Times New Roman" w:cs="Arial"/>
          <w:kern w:val="0"/>
          <w:szCs w:val="28"/>
          <w:lang w:eastAsia="zh-CN"/>
          <w14:ligatures w14:val="none"/>
        </w:rPr>
        <w:t xml:space="preserve">and others, </w:t>
      </w:r>
      <w:r w:rsidR="00654738">
        <w:rPr>
          <w:rFonts w:eastAsia="Times New Roman" w:cs="Arial"/>
          <w:kern w:val="0"/>
          <w:szCs w:val="28"/>
          <w:lang w:eastAsia="zh-CN"/>
          <w14:ligatures w14:val="none"/>
        </w:rPr>
        <w:t>you</w:t>
      </w:r>
      <w:r w:rsidR="00B90D0D" w:rsidRPr="008C4C90">
        <w:rPr>
          <w:rFonts w:eastAsia="Times New Roman" w:cs="Arial"/>
          <w:kern w:val="0"/>
          <w:szCs w:val="28"/>
          <w:lang w:eastAsia="zh-CN"/>
          <w14:ligatures w14:val="none"/>
        </w:rPr>
        <w:t xml:space="preserve"> will quit blaming others</w:t>
      </w:r>
      <w:r w:rsidRPr="008C4C90">
        <w:rPr>
          <w:rFonts w:eastAsia="Times New Roman" w:cs="Arial"/>
          <w:kern w:val="0"/>
          <w:szCs w:val="28"/>
          <w:lang w:eastAsia="zh-CN"/>
          <w14:ligatures w14:val="none"/>
        </w:rPr>
        <w:t xml:space="preserve">. </w:t>
      </w:r>
    </w:p>
    <w:p w14:paraId="50EA3437" w14:textId="6A0A01AC" w:rsidR="00D24C1F" w:rsidRPr="005C4B51" w:rsidRDefault="00A64240" w:rsidP="008C4C90">
      <w:pPr>
        <w:suppressAutoHyphens/>
        <w:spacing w:before="100" w:after="100" w:line="276" w:lineRule="auto"/>
        <w:rPr>
          <w:rFonts w:eastAsia="Times New Roman" w:cs="Arial"/>
          <w:kern w:val="0"/>
          <w:sz w:val="24"/>
          <w:szCs w:val="24"/>
          <w:lang w:eastAsia="zh-CN"/>
          <w14:ligatures w14:val="none"/>
        </w:rPr>
      </w:pPr>
      <w:r w:rsidRPr="005C4B51">
        <w:rPr>
          <w:rFonts w:eastAsia="Times New Roman" w:cs="Arial"/>
          <w:kern w:val="0"/>
          <w:szCs w:val="28"/>
          <w:lang w:eastAsia="zh-CN"/>
          <w14:ligatures w14:val="none"/>
        </w:rPr>
        <w:t>Using Aikido</w:t>
      </w:r>
      <w:r w:rsidR="00DE0115">
        <w:rPr>
          <w:rFonts w:eastAsia="Times New Roman" w:cs="Arial"/>
          <w:kern w:val="0"/>
          <w:szCs w:val="28"/>
          <w:lang w:eastAsia="zh-CN"/>
          <w14:ligatures w14:val="none"/>
        </w:rPr>
        <w:t xml:space="preserve"> Speak</w:t>
      </w:r>
      <w:r w:rsidRPr="005C4B51">
        <w:rPr>
          <w:rFonts w:eastAsia="Times New Roman" w:cs="Arial"/>
          <w:kern w:val="0"/>
          <w:szCs w:val="28"/>
          <w:lang w:eastAsia="zh-CN"/>
          <w14:ligatures w14:val="none"/>
        </w:rPr>
        <w:t xml:space="preserve"> often leads to </w:t>
      </w:r>
      <w:r w:rsidR="00DE0115">
        <w:rPr>
          <w:rFonts w:eastAsia="Times New Roman" w:cs="Arial"/>
          <w:kern w:val="0"/>
          <w:szCs w:val="28"/>
          <w:lang w:eastAsia="zh-CN"/>
          <w14:ligatures w14:val="none"/>
        </w:rPr>
        <w:t>increased listening, effective problem-solving, and improved</w:t>
      </w:r>
      <w:r w:rsidRPr="005C4B51">
        <w:rPr>
          <w:rFonts w:eastAsia="Times New Roman" w:cs="Arial"/>
          <w:kern w:val="0"/>
          <w:szCs w:val="28"/>
          <w:lang w:eastAsia="zh-CN"/>
          <w14:ligatures w14:val="none"/>
        </w:rPr>
        <w:t xml:space="preserve"> relationships.  </w:t>
      </w:r>
    </w:p>
    <w:p w14:paraId="2F220094" w14:textId="77777777" w:rsidR="00D708F4" w:rsidRPr="008C4C90" w:rsidRDefault="00D708F4" w:rsidP="008C4C90">
      <w:pPr>
        <w:suppressAutoHyphens/>
        <w:spacing w:after="0" w:line="276" w:lineRule="auto"/>
        <w:ind w:firstLine="720"/>
        <w:rPr>
          <w:rFonts w:eastAsia="Times New Roman" w:cs="Arial"/>
          <w:kern w:val="0"/>
          <w:szCs w:val="28"/>
          <w:lang w:eastAsia="zh-CN"/>
          <w14:ligatures w14:val="none"/>
        </w:rPr>
      </w:pPr>
    </w:p>
    <w:p w14:paraId="4F3D93CF" w14:textId="7F4E6373" w:rsidR="00C30686" w:rsidRDefault="00C30686" w:rsidP="5C58BBD3">
      <w:pPr>
        <w:suppressAutoHyphens/>
        <w:spacing w:after="0" w:line="276" w:lineRule="auto"/>
        <w:ind w:firstLine="720"/>
        <w:rPr>
          <w:rFonts w:eastAsia="Times New Roman" w:cs="Arial"/>
          <w:kern w:val="0"/>
          <w:lang w:eastAsia="zh-CN"/>
          <w14:ligatures w14:val="none"/>
        </w:rPr>
      </w:pPr>
      <w:r w:rsidRPr="5C58BBD3">
        <w:rPr>
          <w:rFonts w:eastAsia="Times New Roman" w:cs="Arial"/>
          <w:kern w:val="0"/>
          <w:lang w:eastAsia="zh-CN"/>
          <w14:ligatures w14:val="none"/>
        </w:rPr>
        <w:t xml:space="preserve">Let me give you an </w:t>
      </w:r>
      <w:r w:rsidR="00B056D7" w:rsidRPr="5C58BBD3">
        <w:rPr>
          <w:rFonts w:eastAsia="Times New Roman" w:cs="Arial"/>
          <w:kern w:val="0"/>
          <w:lang w:eastAsia="zh-CN"/>
          <w14:ligatures w14:val="none"/>
        </w:rPr>
        <w:t>example of</w:t>
      </w:r>
      <w:r w:rsidR="000110F3" w:rsidRPr="5C58BBD3">
        <w:rPr>
          <w:rFonts w:eastAsia="Times New Roman" w:cs="Arial"/>
          <w:kern w:val="0"/>
          <w:lang w:eastAsia="zh-CN"/>
          <w14:ligatures w14:val="none"/>
        </w:rPr>
        <w:t xml:space="preserve"> where I need to use all three of these concepts</w:t>
      </w:r>
      <w:r w:rsidRPr="5C58BBD3">
        <w:rPr>
          <w:rFonts w:eastAsia="Times New Roman" w:cs="Arial"/>
          <w:kern w:val="0"/>
          <w:lang w:eastAsia="zh-CN"/>
          <w14:ligatures w14:val="none"/>
        </w:rPr>
        <w:t>.  My daughter was 13</w:t>
      </w:r>
      <w:r w:rsidR="00E73E57"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w:t>
      </w:r>
      <w:r w:rsidR="00D755A1" w:rsidRPr="5C58BBD3">
        <w:rPr>
          <w:rFonts w:eastAsia="Times New Roman" w:cs="Arial"/>
          <w:kern w:val="0"/>
          <w:lang w:eastAsia="zh-CN"/>
          <w14:ligatures w14:val="none"/>
        </w:rPr>
        <w:t>I</w:t>
      </w:r>
      <w:r w:rsidRPr="5C58BBD3">
        <w:rPr>
          <w:rFonts w:eastAsia="Times New Roman" w:cs="Arial"/>
          <w:kern w:val="0"/>
          <w:lang w:eastAsia="zh-CN"/>
          <w14:ligatures w14:val="none"/>
        </w:rPr>
        <w:t>t was Easter vacation</w:t>
      </w:r>
      <w:r w:rsidR="0086187D">
        <w:rPr>
          <w:rFonts w:eastAsia="Times New Roman" w:cs="Arial"/>
          <w:kern w:val="0"/>
          <w:lang w:eastAsia="zh-CN"/>
          <w14:ligatures w14:val="none"/>
        </w:rPr>
        <w:t>,</w:t>
      </w:r>
      <w:r w:rsidRPr="5C58BBD3">
        <w:rPr>
          <w:rFonts w:eastAsia="Times New Roman" w:cs="Arial"/>
          <w:kern w:val="0"/>
          <w:lang w:eastAsia="zh-CN"/>
          <w14:ligatures w14:val="none"/>
        </w:rPr>
        <w:t xml:space="preserve"> and she and I </w:t>
      </w:r>
      <w:r w:rsidR="000E0F59" w:rsidRPr="5C58BBD3">
        <w:rPr>
          <w:rFonts w:eastAsia="Times New Roman" w:cs="Arial"/>
          <w:kern w:val="0"/>
          <w:lang w:eastAsia="zh-CN"/>
          <w14:ligatures w14:val="none"/>
        </w:rPr>
        <w:t>sat</w:t>
      </w:r>
      <w:r w:rsidRPr="5C58BBD3">
        <w:rPr>
          <w:rFonts w:eastAsia="Times New Roman" w:cs="Arial"/>
          <w:kern w:val="0"/>
          <w:lang w:eastAsia="zh-CN"/>
          <w14:ligatures w14:val="none"/>
        </w:rPr>
        <w:t xml:space="preserve"> at the kitchen table.  She was telling me how school had been going for her that year.  It had not been an easy time for her.  “Dad, I feel like I just don’t fit in. Nobody accepts me.  I tried everything I could think of.”  She had a lot of energy stored up and talked with a lot of passion</w:t>
      </w:r>
      <w:r w:rsidR="00822C59"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as if she was afraid that I would not listen or accept her.  For the most part, I sat there quietly and only occasionally</w:t>
      </w:r>
      <w:r w:rsidR="001E3BBE">
        <w:rPr>
          <w:rFonts w:eastAsia="Times New Roman" w:cs="Arial"/>
          <w:kern w:val="0"/>
          <w:lang w:eastAsia="zh-CN"/>
          <w14:ligatures w14:val="none"/>
        </w:rPr>
        <w:t xml:space="preserve"> </w:t>
      </w:r>
      <w:proofErr w:type="gramStart"/>
      <w:r w:rsidR="001E3BBE">
        <w:rPr>
          <w:rFonts w:eastAsia="Times New Roman" w:cs="Arial"/>
          <w:kern w:val="0"/>
          <w:lang w:eastAsia="zh-CN"/>
          <w14:ligatures w14:val="none"/>
        </w:rPr>
        <w:t>reflecting back</w:t>
      </w:r>
      <w:proofErr w:type="gramEnd"/>
      <w:r w:rsidR="001E3BBE">
        <w:rPr>
          <w:rFonts w:eastAsia="Times New Roman" w:cs="Arial"/>
          <w:kern w:val="0"/>
          <w:lang w:eastAsia="zh-CN"/>
          <w14:ligatures w14:val="none"/>
        </w:rPr>
        <w:t xml:space="preserve"> </w:t>
      </w:r>
      <w:proofErr w:type="gramStart"/>
      <w:r w:rsidRPr="5C58BBD3">
        <w:rPr>
          <w:rFonts w:eastAsia="Times New Roman" w:cs="Arial"/>
          <w:kern w:val="0"/>
          <w:lang w:eastAsia="zh-CN"/>
          <w14:ligatures w14:val="none"/>
        </w:rPr>
        <w:t>to</w:t>
      </w:r>
      <w:proofErr w:type="gramEnd"/>
      <w:r w:rsidRPr="5C58BBD3">
        <w:rPr>
          <w:rFonts w:eastAsia="Times New Roman" w:cs="Arial"/>
          <w:kern w:val="0"/>
          <w:lang w:eastAsia="zh-CN"/>
          <w14:ligatures w14:val="none"/>
        </w:rPr>
        <w:t xml:space="preserve"> her what I was hearing.  “I can understand; that must have been hard for you.”</w:t>
      </w:r>
    </w:p>
    <w:p w14:paraId="195DA88A" w14:textId="77777777" w:rsidR="00515074" w:rsidRPr="00C30686" w:rsidRDefault="00515074" w:rsidP="008C4C90">
      <w:pPr>
        <w:suppressAutoHyphens/>
        <w:spacing w:after="0" w:line="276" w:lineRule="auto"/>
        <w:ind w:firstLine="720"/>
        <w:rPr>
          <w:rFonts w:eastAsia="Times New Roman" w:cs="Arial"/>
          <w:kern w:val="0"/>
          <w:sz w:val="24"/>
          <w:szCs w:val="20"/>
          <w:lang w:eastAsia="zh-CN"/>
          <w14:ligatures w14:val="none"/>
        </w:rPr>
      </w:pPr>
    </w:p>
    <w:p w14:paraId="529FF2D1" w14:textId="11B1EB28" w:rsidR="00515074" w:rsidRDefault="00C30686" w:rsidP="5C58BBD3">
      <w:pPr>
        <w:suppressAutoHyphens/>
        <w:spacing w:after="0" w:line="276" w:lineRule="auto"/>
        <w:ind w:firstLine="720"/>
        <w:rPr>
          <w:rFonts w:eastAsia="Times New Roman" w:cs="Arial"/>
          <w:kern w:val="0"/>
          <w:lang w:eastAsia="zh-CN"/>
          <w14:ligatures w14:val="none"/>
        </w:rPr>
      </w:pPr>
      <w:r w:rsidRPr="5C58BBD3">
        <w:rPr>
          <w:rFonts w:eastAsia="Times New Roman" w:cs="Arial"/>
          <w:kern w:val="0"/>
          <w:lang w:eastAsia="zh-CN"/>
          <w14:ligatures w14:val="none"/>
        </w:rPr>
        <w:t xml:space="preserve">She went on, “I did everything I could think of.  </w:t>
      </w:r>
      <w:r w:rsidR="002B2EAB" w:rsidRPr="5C58BBD3">
        <w:rPr>
          <w:rFonts w:eastAsia="Times New Roman" w:cs="Arial"/>
          <w:kern w:val="0"/>
          <w:lang w:eastAsia="zh-CN"/>
          <w14:ligatures w14:val="none"/>
        </w:rPr>
        <w:t>I dressed up like the popular kids for a while,</w:t>
      </w:r>
      <w:r w:rsidRPr="5C58BBD3">
        <w:rPr>
          <w:rFonts w:eastAsia="Times New Roman" w:cs="Arial"/>
          <w:kern w:val="0"/>
          <w:lang w:eastAsia="zh-CN"/>
          <w14:ligatures w14:val="none"/>
        </w:rPr>
        <w:t xml:space="preserve"> but they wouldn’t let me in. Then, I dressed like </w:t>
      </w:r>
      <w:proofErr w:type="gramStart"/>
      <w:r w:rsidRPr="5C58BBD3">
        <w:rPr>
          <w:rFonts w:eastAsia="Times New Roman" w:cs="Arial"/>
          <w:kern w:val="0"/>
          <w:lang w:eastAsia="zh-CN"/>
          <w14:ligatures w14:val="none"/>
        </w:rPr>
        <w:t>the stoners</w:t>
      </w:r>
      <w:proofErr w:type="gramEnd"/>
      <w:r w:rsidR="002B2EAB"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but I didn’t fit in there. I even dressed like the teachers and wore </w:t>
      </w:r>
      <w:r w:rsidR="002B2EAB" w:rsidRPr="5C58BBD3">
        <w:rPr>
          <w:rFonts w:eastAsia="Times New Roman" w:cs="Arial"/>
          <w:kern w:val="0"/>
          <w:lang w:eastAsia="zh-CN"/>
          <w14:ligatures w14:val="none"/>
        </w:rPr>
        <w:t>stockings and high heels,</w:t>
      </w:r>
      <w:r w:rsidRPr="5C58BBD3">
        <w:rPr>
          <w:rFonts w:eastAsia="Times New Roman" w:cs="Arial"/>
          <w:kern w:val="0"/>
          <w:lang w:eastAsia="zh-CN"/>
          <w14:ligatures w14:val="none"/>
        </w:rPr>
        <w:t xml:space="preserve"> but that didn’t work either.</w:t>
      </w:r>
      <w:r w:rsidR="001B2E62" w:rsidRPr="5C58BBD3">
        <w:rPr>
          <w:rFonts w:eastAsia="Times New Roman" w:cs="Arial"/>
          <w:kern w:val="0"/>
          <w:lang w:eastAsia="zh-CN"/>
          <w14:ligatures w14:val="none"/>
        </w:rPr>
        <w:t xml:space="preserve"> No one would accept me</w:t>
      </w:r>
      <w:r w:rsidR="00FF6A47"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Finally, </w:t>
      </w:r>
      <w:r w:rsidR="00950CE5" w:rsidRPr="5C58BBD3">
        <w:rPr>
          <w:rFonts w:eastAsia="Times New Roman" w:cs="Arial"/>
          <w:kern w:val="0"/>
          <w:lang w:eastAsia="zh-CN"/>
          <w14:ligatures w14:val="none"/>
        </w:rPr>
        <w:t>I found a boy who</w:t>
      </w:r>
      <w:r w:rsidR="00D153C1" w:rsidRPr="5C58BBD3">
        <w:rPr>
          <w:rFonts w:eastAsia="Times New Roman" w:cs="Arial"/>
          <w:kern w:val="0"/>
          <w:lang w:eastAsia="zh-CN"/>
          <w14:ligatures w14:val="none"/>
        </w:rPr>
        <w:t xml:space="preserve"> seem</w:t>
      </w:r>
      <w:r w:rsidR="00F7002A" w:rsidRPr="5C58BBD3">
        <w:rPr>
          <w:rFonts w:eastAsia="Times New Roman" w:cs="Arial"/>
          <w:kern w:val="0"/>
          <w:lang w:eastAsia="zh-CN"/>
          <w14:ligatures w14:val="none"/>
        </w:rPr>
        <w:t>e</w:t>
      </w:r>
      <w:r w:rsidR="00154132" w:rsidRPr="5C58BBD3">
        <w:rPr>
          <w:rFonts w:eastAsia="Times New Roman" w:cs="Arial"/>
          <w:kern w:val="0"/>
          <w:lang w:eastAsia="zh-CN"/>
          <w14:ligatures w14:val="none"/>
        </w:rPr>
        <w:t>d</w:t>
      </w:r>
      <w:r w:rsidR="00D153C1" w:rsidRPr="5C58BBD3">
        <w:rPr>
          <w:rFonts w:eastAsia="Times New Roman" w:cs="Arial"/>
          <w:kern w:val="0"/>
          <w:lang w:eastAsia="zh-CN"/>
          <w14:ligatures w14:val="none"/>
        </w:rPr>
        <w:t xml:space="preserve"> to </w:t>
      </w:r>
      <w:r w:rsidR="00F7002A" w:rsidRPr="5C58BBD3">
        <w:rPr>
          <w:rFonts w:eastAsia="Times New Roman" w:cs="Arial"/>
          <w:kern w:val="0"/>
          <w:lang w:eastAsia="zh-CN"/>
          <w14:ligatures w14:val="none"/>
        </w:rPr>
        <w:t xml:space="preserve">accept </w:t>
      </w:r>
      <w:r w:rsidR="00950CE5" w:rsidRPr="5C58BBD3">
        <w:rPr>
          <w:rFonts w:eastAsia="Times New Roman" w:cs="Arial"/>
          <w:kern w:val="0"/>
          <w:lang w:eastAsia="zh-CN"/>
          <w14:ligatures w14:val="none"/>
        </w:rPr>
        <w:t xml:space="preserve">me. </w:t>
      </w:r>
      <w:r w:rsidRPr="5C58BBD3">
        <w:rPr>
          <w:rFonts w:eastAsia="Times New Roman" w:cs="Arial"/>
          <w:kern w:val="0"/>
          <w:lang w:eastAsia="zh-CN"/>
          <w14:ligatures w14:val="none"/>
        </w:rPr>
        <w:t xml:space="preserve">I had sex with this boy!” </w:t>
      </w:r>
    </w:p>
    <w:p w14:paraId="085C5D0C" w14:textId="39176C3B" w:rsidR="00C30686" w:rsidRPr="00C30686" w:rsidRDefault="00C30686" w:rsidP="008C4C90">
      <w:pPr>
        <w:suppressAutoHyphens/>
        <w:spacing w:after="0" w:line="276" w:lineRule="auto"/>
        <w:ind w:firstLine="720"/>
        <w:rPr>
          <w:rFonts w:eastAsia="Times New Roman" w:cs="Arial"/>
          <w:kern w:val="0"/>
          <w:sz w:val="24"/>
          <w:szCs w:val="20"/>
          <w:lang w:eastAsia="zh-CN"/>
          <w14:ligatures w14:val="none"/>
        </w:rPr>
      </w:pPr>
      <w:r w:rsidRPr="00C30686">
        <w:rPr>
          <w:rFonts w:eastAsia="Times New Roman" w:cs="Arial"/>
          <w:kern w:val="0"/>
          <w:szCs w:val="28"/>
          <w:lang w:eastAsia="zh-CN"/>
          <w14:ligatures w14:val="none"/>
        </w:rPr>
        <w:t xml:space="preserve"> </w:t>
      </w:r>
    </w:p>
    <w:p w14:paraId="0D2722BF" w14:textId="241F4716" w:rsidR="00515074" w:rsidRDefault="00C30686" w:rsidP="008C4C90">
      <w:pPr>
        <w:suppressAutoHyphens/>
        <w:spacing w:after="0" w:line="276" w:lineRule="auto"/>
        <w:ind w:firstLine="720"/>
        <w:rPr>
          <w:rFonts w:eastAsia="Times New Roman" w:cs="Arial"/>
          <w:kern w:val="0"/>
          <w:szCs w:val="28"/>
          <w:lang w:eastAsia="zh-CN"/>
          <w14:ligatures w14:val="none"/>
        </w:rPr>
      </w:pPr>
      <w:r w:rsidRPr="00C30686">
        <w:rPr>
          <w:rFonts w:eastAsia="Times New Roman" w:cs="Arial"/>
          <w:kern w:val="0"/>
          <w:szCs w:val="28"/>
          <w:lang w:eastAsia="zh-CN"/>
          <w14:ligatures w14:val="none"/>
        </w:rPr>
        <w:t xml:space="preserve">I do not think she </w:t>
      </w:r>
      <w:r w:rsidR="00154132" w:rsidRPr="008C4C90">
        <w:rPr>
          <w:rFonts w:eastAsia="Times New Roman" w:cs="Arial"/>
          <w:kern w:val="0"/>
          <w:szCs w:val="28"/>
          <w:lang w:eastAsia="zh-CN"/>
          <w14:ligatures w14:val="none"/>
        </w:rPr>
        <w:t>expected</w:t>
      </w:r>
      <w:r w:rsidRPr="00C30686">
        <w:rPr>
          <w:rFonts w:eastAsia="Times New Roman" w:cs="Arial"/>
          <w:kern w:val="0"/>
          <w:szCs w:val="28"/>
          <w:lang w:eastAsia="zh-CN"/>
          <w14:ligatures w14:val="none"/>
        </w:rPr>
        <w:t xml:space="preserve"> that to come out because she swallowed hard, then I swallowed hard and kept listening.  </w:t>
      </w:r>
      <w:r w:rsidR="00154132" w:rsidRPr="008C4C90">
        <w:rPr>
          <w:rFonts w:eastAsia="Times New Roman" w:cs="Arial"/>
          <w:kern w:val="0"/>
          <w:szCs w:val="28"/>
          <w:lang w:eastAsia="zh-CN"/>
          <w14:ligatures w14:val="none"/>
        </w:rPr>
        <w:t>This was the hardest listening that I have ever done in my whole life</w:t>
      </w:r>
      <w:r w:rsidRPr="00C30686">
        <w:rPr>
          <w:rFonts w:eastAsia="Times New Roman" w:cs="Arial"/>
          <w:kern w:val="0"/>
          <w:szCs w:val="28"/>
          <w:lang w:eastAsia="zh-CN"/>
          <w14:ligatures w14:val="none"/>
        </w:rPr>
        <w:t xml:space="preserve">.  I wanted to yell at her, </w:t>
      </w:r>
      <w:r w:rsidR="0086187D">
        <w:rPr>
          <w:rFonts w:eastAsia="Times New Roman" w:cs="Arial"/>
          <w:kern w:val="0"/>
          <w:szCs w:val="28"/>
          <w:lang w:eastAsia="zh-CN"/>
          <w14:ligatures w14:val="none"/>
        </w:rPr>
        <w:t>“Who</w:t>
      </w:r>
      <w:r w:rsidRPr="00C30686">
        <w:rPr>
          <w:rFonts w:eastAsia="Times New Roman" w:cs="Arial"/>
          <w:kern w:val="0"/>
          <w:szCs w:val="28"/>
          <w:lang w:eastAsia="zh-CN"/>
          <w14:ligatures w14:val="none"/>
        </w:rPr>
        <w:t xml:space="preserve"> was this guy</w:t>
      </w:r>
      <w:r w:rsidR="00154132" w:rsidRPr="008C4C90">
        <w:rPr>
          <w:rFonts w:eastAsia="Times New Roman" w:cs="Arial"/>
          <w:kern w:val="0"/>
          <w:szCs w:val="28"/>
          <w:lang w:eastAsia="zh-CN"/>
          <w14:ligatures w14:val="none"/>
        </w:rPr>
        <w:t>? Tell</w:t>
      </w:r>
      <w:r w:rsidRPr="00C30686">
        <w:rPr>
          <w:rFonts w:eastAsia="Times New Roman" w:cs="Arial"/>
          <w:kern w:val="0"/>
          <w:szCs w:val="28"/>
          <w:lang w:eastAsia="zh-CN"/>
          <w14:ligatures w14:val="none"/>
        </w:rPr>
        <w:t xml:space="preserve"> me his name.  I’m going to get him!</w:t>
      </w:r>
      <w:r w:rsidR="0086187D">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But I managed to hold on, keep listening</w:t>
      </w:r>
      <w:r w:rsidR="00154132"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and support her with my comments.  Then</w:t>
      </w:r>
      <w:r w:rsidR="001E3BBE">
        <w:rPr>
          <w:rFonts w:eastAsia="Times New Roman" w:cs="Arial"/>
          <w:kern w:val="0"/>
          <w:szCs w:val="28"/>
          <w:lang w:eastAsia="zh-CN"/>
          <w14:ligatures w14:val="none"/>
        </w:rPr>
        <w:t xml:space="preserve"> she said</w:t>
      </w:r>
      <w:r w:rsidRPr="00C30686">
        <w:rPr>
          <w:rFonts w:eastAsia="Times New Roman" w:cs="Arial"/>
          <w:kern w:val="0"/>
          <w:szCs w:val="28"/>
          <w:lang w:eastAsia="zh-CN"/>
          <w14:ligatures w14:val="none"/>
        </w:rPr>
        <w:t>, “That wasn’t a very good experience</w:t>
      </w:r>
      <w:r w:rsidR="00301A7A"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and I don’t think I will do that again for a long time.”</w:t>
      </w:r>
    </w:p>
    <w:p w14:paraId="5A6A4E9A" w14:textId="5D331E88" w:rsidR="00C30686" w:rsidRPr="00C30686" w:rsidRDefault="00C30686" w:rsidP="008C4C90">
      <w:pPr>
        <w:suppressAutoHyphens/>
        <w:spacing w:after="0" w:line="276" w:lineRule="auto"/>
        <w:ind w:firstLine="720"/>
        <w:rPr>
          <w:rFonts w:eastAsia="Times New Roman" w:cs="Arial"/>
          <w:kern w:val="0"/>
          <w:sz w:val="24"/>
          <w:szCs w:val="20"/>
          <w:lang w:eastAsia="zh-CN"/>
          <w14:ligatures w14:val="none"/>
        </w:rPr>
      </w:pPr>
      <w:r w:rsidRPr="00C30686">
        <w:rPr>
          <w:rFonts w:eastAsia="Times New Roman" w:cs="Arial"/>
          <w:kern w:val="0"/>
          <w:szCs w:val="28"/>
          <w:lang w:eastAsia="zh-CN"/>
          <w14:ligatures w14:val="none"/>
        </w:rPr>
        <w:t xml:space="preserve"> </w:t>
      </w:r>
    </w:p>
    <w:p w14:paraId="3B566175" w14:textId="3EC1D83F" w:rsidR="00C30686" w:rsidRPr="00C30686" w:rsidRDefault="00C30686" w:rsidP="008C4C90">
      <w:pPr>
        <w:suppressAutoHyphens/>
        <w:spacing w:after="0" w:line="276" w:lineRule="auto"/>
        <w:ind w:firstLine="720"/>
        <w:rPr>
          <w:rFonts w:eastAsia="Times New Roman" w:cs="Arial"/>
          <w:kern w:val="0"/>
          <w:sz w:val="24"/>
          <w:szCs w:val="20"/>
          <w:lang w:eastAsia="zh-CN"/>
          <w14:ligatures w14:val="none"/>
        </w:rPr>
      </w:pPr>
      <w:r w:rsidRPr="00C30686">
        <w:rPr>
          <w:rFonts w:eastAsia="Times New Roman" w:cs="Arial"/>
          <w:kern w:val="0"/>
          <w:szCs w:val="28"/>
          <w:lang w:eastAsia="zh-CN"/>
          <w14:ligatures w14:val="none"/>
        </w:rPr>
        <w:t>I thought to myself</w:t>
      </w:r>
      <w:r w:rsidR="00301A7A"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“Wow, what a smart lady.  I could not have come up with any better way of responding than what she found for herself.”  If I had jumped in and attacked the boy, she would have felt she needed to defend him and herself.  As a result</w:t>
      </w:r>
      <w:r w:rsidR="00AA2D45" w:rsidRPr="008C4C90">
        <w:rPr>
          <w:rFonts w:eastAsia="Times New Roman" w:cs="Arial"/>
          <w:kern w:val="0"/>
          <w:szCs w:val="28"/>
          <w:lang w:eastAsia="zh-CN"/>
          <w14:ligatures w14:val="none"/>
        </w:rPr>
        <w:t xml:space="preserve"> of listening</w:t>
      </w:r>
      <w:r w:rsidRPr="00C30686">
        <w:rPr>
          <w:rFonts w:eastAsia="Times New Roman" w:cs="Arial"/>
          <w:kern w:val="0"/>
          <w:szCs w:val="28"/>
          <w:lang w:eastAsia="zh-CN"/>
          <w14:ligatures w14:val="none"/>
        </w:rPr>
        <w:t xml:space="preserve">, she </w:t>
      </w:r>
      <w:r w:rsidR="00AA2D45" w:rsidRPr="008C4C90">
        <w:rPr>
          <w:rFonts w:eastAsia="Times New Roman" w:cs="Arial"/>
          <w:kern w:val="0"/>
          <w:szCs w:val="28"/>
          <w:lang w:eastAsia="zh-CN"/>
          <w14:ligatures w14:val="none"/>
        </w:rPr>
        <w:t>came</w:t>
      </w:r>
      <w:r w:rsidRPr="00C30686">
        <w:rPr>
          <w:rFonts w:eastAsia="Times New Roman" w:cs="Arial"/>
          <w:kern w:val="0"/>
          <w:szCs w:val="28"/>
          <w:lang w:eastAsia="zh-CN"/>
          <w14:ligatures w14:val="none"/>
        </w:rPr>
        <w:t xml:space="preserve"> up with her own</w:t>
      </w:r>
      <w:r w:rsidR="001E3BBE">
        <w:rPr>
          <w:rFonts w:eastAsia="Times New Roman" w:cs="Arial"/>
          <w:kern w:val="0"/>
          <w:szCs w:val="28"/>
          <w:lang w:eastAsia="zh-CN"/>
          <w14:ligatures w14:val="none"/>
        </w:rPr>
        <w:t xml:space="preserve"> solution</w:t>
      </w:r>
      <w:r w:rsidRPr="00C30686">
        <w:rPr>
          <w:rFonts w:eastAsia="Times New Roman" w:cs="Arial"/>
          <w:kern w:val="0"/>
          <w:szCs w:val="28"/>
          <w:lang w:eastAsia="zh-CN"/>
          <w14:ligatures w14:val="none"/>
        </w:rPr>
        <w:t xml:space="preserve">.  </w:t>
      </w:r>
    </w:p>
    <w:p w14:paraId="12664CE8" w14:textId="77777777" w:rsidR="00C30686" w:rsidRPr="008C4C90" w:rsidRDefault="00C30686" w:rsidP="008C4C90">
      <w:pPr>
        <w:pStyle w:val="NormalWeb"/>
        <w:spacing w:line="276" w:lineRule="auto"/>
        <w:rPr>
          <w:rFonts w:ascii="Arial" w:hAnsi="Arial" w:cs="Arial"/>
          <w:sz w:val="28"/>
          <w:szCs w:val="28"/>
        </w:rPr>
      </w:pPr>
    </w:p>
    <w:p w14:paraId="09BE1731" w14:textId="6017C0B0" w:rsidR="00C30686" w:rsidRPr="008C4C90" w:rsidRDefault="00C8203A" w:rsidP="008C4C90">
      <w:pPr>
        <w:pStyle w:val="NormalWeb"/>
        <w:spacing w:line="276" w:lineRule="auto"/>
        <w:rPr>
          <w:rFonts w:ascii="Arial" w:hAnsi="Arial" w:cs="Arial"/>
          <w:sz w:val="28"/>
          <w:szCs w:val="28"/>
        </w:rPr>
      </w:pPr>
      <w:r w:rsidRPr="008C4C90">
        <w:rPr>
          <w:rFonts w:ascii="Arial" w:hAnsi="Arial" w:cs="Arial"/>
          <w:sz w:val="28"/>
          <w:szCs w:val="28"/>
        </w:rPr>
        <w:t>What else do you need to learn</w:t>
      </w:r>
      <w:r w:rsidR="006158CF" w:rsidRPr="008C4C90">
        <w:rPr>
          <w:rFonts w:ascii="Arial" w:hAnsi="Arial" w:cs="Arial"/>
          <w:sz w:val="28"/>
          <w:szCs w:val="28"/>
        </w:rPr>
        <w:t xml:space="preserve"> to become a practitioner of </w:t>
      </w:r>
      <w:r w:rsidR="00F80B81" w:rsidRPr="008C4C90">
        <w:rPr>
          <w:rFonts w:ascii="Arial" w:hAnsi="Arial" w:cs="Arial"/>
          <w:sz w:val="28"/>
          <w:szCs w:val="28"/>
        </w:rPr>
        <w:t>Aikido</w:t>
      </w:r>
      <w:r w:rsidR="0086187D">
        <w:rPr>
          <w:rFonts w:ascii="Arial" w:hAnsi="Arial" w:cs="Arial"/>
          <w:sz w:val="28"/>
          <w:szCs w:val="28"/>
        </w:rPr>
        <w:t xml:space="preserve"> Speak</w:t>
      </w:r>
      <w:r w:rsidR="006158CF" w:rsidRPr="008C4C90">
        <w:rPr>
          <w:rFonts w:ascii="Arial" w:hAnsi="Arial" w:cs="Arial"/>
          <w:sz w:val="28"/>
          <w:szCs w:val="28"/>
        </w:rPr>
        <w:t>?</w:t>
      </w:r>
    </w:p>
    <w:p w14:paraId="10E64759" w14:textId="77777777" w:rsidR="00C30686" w:rsidRPr="008C4C90" w:rsidRDefault="00C30686" w:rsidP="008C4C90">
      <w:pPr>
        <w:pStyle w:val="NormalWeb"/>
        <w:spacing w:line="276" w:lineRule="auto"/>
        <w:rPr>
          <w:rFonts w:ascii="Arial" w:hAnsi="Arial" w:cs="Arial"/>
          <w:sz w:val="28"/>
          <w:szCs w:val="28"/>
        </w:rPr>
      </w:pPr>
    </w:p>
    <w:p w14:paraId="427A58B2" w14:textId="0A210D41" w:rsidR="00A06457" w:rsidRPr="008C4C90" w:rsidRDefault="00EA5D88" w:rsidP="0086187D">
      <w:pPr>
        <w:pStyle w:val="NormalWeb"/>
        <w:spacing w:line="276" w:lineRule="auto"/>
        <w:rPr>
          <w:rFonts w:ascii="Arial" w:hAnsi="Arial" w:cs="Arial"/>
          <w:sz w:val="28"/>
          <w:szCs w:val="28"/>
        </w:rPr>
      </w:pPr>
      <w:r w:rsidRPr="008C4C90">
        <w:rPr>
          <w:rFonts w:ascii="Arial" w:hAnsi="Arial" w:cs="Arial"/>
          <w:sz w:val="28"/>
          <w:szCs w:val="28"/>
        </w:rPr>
        <w:t xml:space="preserve">You </w:t>
      </w:r>
      <w:r w:rsidR="0086187D">
        <w:rPr>
          <w:rFonts w:ascii="Arial" w:hAnsi="Arial" w:cs="Arial"/>
          <w:sz w:val="28"/>
          <w:szCs w:val="28"/>
        </w:rPr>
        <w:t>must also be clear about your boundaries and not let others take advantage of you. You need to</w:t>
      </w:r>
      <w:r w:rsidR="0086187D" w:rsidRPr="0086187D">
        <w:rPr>
          <w:rFonts w:ascii="Arial" w:hAnsi="Arial" w:cs="Arial"/>
          <w:sz w:val="28"/>
          <w:szCs w:val="28"/>
        </w:rPr>
        <w:t xml:space="preserve"> be assertive and proactive.</w:t>
      </w:r>
      <w:r w:rsidR="0086187D">
        <w:t xml:space="preserve"> </w:t>
      </w:r>
      <w:r w:rsidRPr="008C4C90">
        <w:rPr>
          <w:rFonts w:ascii="Arial" w:hAnsi="Arial" w:cs="Arial"/>
          <w:sz w:val="28"/>
          <w:szCs w:val="28"/>
        </w:rPr>
        <w:t xml:space="preserve">  You must know the difference between being assertive and being aggressive.  The assertive person sets their boundaries and enforces them without physical or verbal violence.  The other side is equally </w:t>
      </w:r>
      <w:r w:rsidR="0086187D">
        <w:rPr>
          <w:rFonts w:ascii="Arial" w:hAnsi="Arial" w:cs="Arial"/>
          <w:sz w:val="28"/>
          <w:szCs w:val="28"/>
        </w:rPr>
        <w:t>valid</w:t>
      </w:r>
      <w:r w:rsidRPr="008C4C90">
        <w:rPr>
          <w:rFonts w:ascii="Arial" w:hAnsi="Arial" w:cs="Arial"/>
          <w:sz w:val="28"/>
          <w:szCs w:val="28"/>
        </w:rPr>
        <w:t xml:space="preserve">; you must respect others and their boundaries.  You must establish value-for-value relationships where you are not taking more than you give or giving more than you receive. </w:t>
      </w:r>
    </w:p>
    <w:p w14:paraId="425817D1" w14:textId="77777777" w:rsidR="008C4C90" w:rsidRPr="008C4C90" w:rsidRDefault="008C4C90" w:rsidP="008C4C90">
      <w:pPr>
        <w:pStyle w:val="NormalWeb"/>
        <w:spacing w:line="276" w:lineRule="auto"/>
        <w:rPr>
          <w:rFonts w:ascii="Arial" w:hAnsi="Arial" w:cs="Arial"/>
          <w:sz w:val="28"/>
          <w:szCs w:val="28"/>
        </w:rPr>
      </w:pPr>
    </w:p>
    <w:p w14:paraId="47E9E3B8" w14:textId="2EC84F93" w:rsidR="00135A9C" w:rsidRPr="008C4C90" w:rsidRDefault="00135A9C" w:rsidP="008C4C90">
      <w:pPr>
        <w:pStyle w:val="NormalWeb"/>
        <w:spacing w:line="276" w:lineRule="auto"/>
        <w:rPr>
          <w:rFonts w:ascii="Arial" w:hAnsi="Arial" w:cs="Arial"/>
          <w:sz w:val="28"/>
          <w:szCs w:val="28"/>
        </w:rPr>
      </w:pPr>
      <w:r w:rsidRPr="008C4C90">
        <w:rPr>
          <w:rFonts w:ascii="Arial" w:hAnsi="Arial" w:cs="Arial"/>
          <w:sz w:val="28"/>
          <w:szCs w:val="28"/>
        </w:rPr>
        <w:t>Here are some more concepts that are important</w:t>
      </w:r>
      <w:r w:rsidR="00764A0D">
        <w:rPr>
          <w:rFonts w:ascii="Arial" w:hAnsi="Arial" w:cs="Arial"/>
          <w:sz w:val="28"/>
          <w:szCs w:val="28"/>
        </w:rPr>
        <w:t xml:space="preserve"> </w:t>
      </w:r>
      <w:r w:rsidR="00415DAE">
        <w:rPr>
          <w:rFonts w:ascii="Arial" w:hAnsi="Arial" w:cs="Arial"/>
          <w:sz w:val="28"/>
          <w:szCs w:val="28"/>
        </w:rPr>
        <w:t>Aikido</w:t>
      </w:r>
      <w:r w:rsidR="006C36D5">
        <w:rPr>
          <w:rFonts w:ascii="Arial" w:hAnsi="Arial" w:cs="Arial"/>
          <w:sz w:val="28"/>
          <w:szCs w:val="28"/>
        </w:rPr>
        <w:t xml:space="preserve"> Speak</w:t>
      </w:r>
      <w:r w:rsidR="00226675">
        <w:rPr>
          <w:rFonts w:ascii="Arial" w:hAnsi="Arial" w:cs="Arial"/>
          <w:sz w:val="28"/>
          <w:szCs w:val="28"/>
        </w:rPr>
        <w:t xml:space="preserve"> concepts </w:t>
      </w:r>
      <w:r w:rsidR="00415DAE">
        <w:rPr>
          <w:rFonts w:ascii="Arial" w:hAnsi="Arial" w:cs="Arial"/>
          <w:sz w:val="28"/>
          <w:szCs w:val="28"/>
        </w:rPr>
        <w:t xml:space="preserve">to </w:t>
      </w:r>
      <w:r w:rsidRPr="008C4C90">
        <w:rPr>
          <w:rFonts w:ascii="Arial" w:hAnsi="Arial" w:cs="Arial"/>
          <w:sz w:val="28"/>
          <w:szCs w:val="28"/>
        </w:rPr>
        <w:t xml:space="preserve">adopt into your consciousness to set and maintain your boundaries: </w:t>
      </w:r>
    </w:p>
    <w:p w14:paraId="1338A47A" w14:textId="2A349381" w:rsidR="005C4B51" w:rsidRPr="005C4B51" w:rsidRDefault="009346B8" w:rsidP="008C4C90">
      <w:pPr>
        <w:numPr>
          <w:ilvl w:val="0"/>
          <w:numId w:val="2"/>
        </w:numPr>
        <w:suppressAutoHyphens/>
        <w:spacing w:before="100" w:after="100" w:line="276" w:lineRule="auto"/>
        <w:rPr>
          <w:rFonts w:eastAsia="Times New Roman" w:cs="Arial"/>
          <w:kern w:val="0"/>
          <w:sz w:val="24"/>
          <w:szCs w:val="24"/>
          <w:lang w:eastAsia="zh-CN"/>
          <w14:ligatures w14:val="none"/>
        </w:rPr>
      </w:pPr>
      <w:r>
        <w:rPr>
          <w:rFonts w:eastAsia="Times New Roman" w:cs="Arial"/>
          <w:kern w:val="0"/>
          <w:szCs w:val="28"/>
          <w:lang w:eastAsia="zh-CN"/>
          <w14:ligatures w14:val="none"/>
        </w:rPr>
        <w:t xml:space="preserve">You must </w:t>
      </w:r>
      <w:r w:rsidR="00A043D4">
        <w:rPr>
          <w:rFonts w:eastAsia="Times New Roman" w:cs="Arial"/>
          <w:kern w:val="0"/>
          <w:szCs w:val="28"/>
          <w:lang w:eastAsia="zh-CN"/>
          <w14:ligatures w14:val="none"/>
        </w:rPr>
        <w:t>differentiate</w:t>
      </w:r>
      <w:r w:rsidR="005C4B51" w:rsidRPr="005C4B51">
        <w:rPr>
          <w:rFonts w:eastAsia="Times New Roman" w:cs="Arial"/>
          <w:kern w:val="0"/>
          <w:szCs w:val="28"/>
          <w:lang w:eastAsia="zh-CN"/>
          <w14:ligatures w14:val="none"/>
        </w:rPr>
        <w:t xml:space="preserve"> between “I need” and “I want.”  I need air, food, and water.  I do not need you. I want you.  If I believe that I need you, I will find myself becoming a victim who is clinging, smothering, and manipulating.  Or</w:t>
      </w:r>
      <w:r w:rsidR="001A5999">
        <w:rPr>
          <w:rFonts w:eastAsia="Times New Roman" w:cs="Arial"/>
          <w:kern w:val="0"/>
          <w:szCs w:val="28"/>
          <w:lang w:eastAsia="zh-CN"/>
          <w14:ligatures w14:val="none"/>
        </w:rPr>
        <w:t xml:space="preserve"> you </w:t>
      </w:r>
      <w:r w:rsidR="005C4B51" w:rsidRPr="005C4B51">
        <w:rPr>
          <w:rFonts w:eastAsia="Times New Roman" w:cs="Arial"/>
          <w:kern w:val="0"/>
          <w:szCs w:val="28"/>
          <w:lang w:eastAsia="zh-CN"/>
          <w14:ligatures w14:val="none"/>
        </w:rPr>
        <w:t>may become passive-aggressive and express</w:t>
      </w:r>
      <w:r w:rsidR="001A5999">
        <w:rPr>
          <w:rFonts w:eastAsia="Times New Roman" w:cs="Arial"/>
          <w:kern w:val="0"/>
          <w:szCs w:val="28"/>
          <w:lang w:eastAsia="zh-CN"/>
          <w14:ligatures w14:val="none"/>
        </w:rPr>
        <w:t xml:space="preserve"> your </w:t>
      </w:r>
      <w:r w:rsidR="005C4B51" w:rsidRPr="005C4B51">
        <w:rPr>
          <w:rFonts w:eastAsia="Times New Roman" w:cs="Arial"/>
          <w:kern w:val="0"/>
          <w:szCs w:val="28"/>
          <w:lang w:eastAsia="zh-CN"/>
          <w14:ligatures w14:val="none"/>
        </w:rPr>
        <w:t xml:space="preserve">anger and disappointment by getting even. </w:t>
      </w:r>
    </w:p>
    <w:p w14:paraId="7F0A8B99" w14:textId="328EFFB9" w:rsidR="005C4B51" w:rsidRPr="005C4B51" w:rsidRDefault="001A5999" w:rsidP="008C4C90">
      <w:pPr>
        <w:numPr>
          <w:ilvl w:val="0"/>
          <w:numId w:val="2"/>
        </w:numPr>
        <w:suppressAutoHyphens/>
        <w:spacing w:before="100" w:after="100" w:line="276" w:lineRule="auto"/>
        <w:rPr>
          <w:rFonts w:eastAsia="Times New Roman" w:cs="Arial"/>
          <w:kern w:val="0"/>
          <w:sz w:val="24"/>
          <w:szCs w:val="24"/>
          <w:lang w:eastAsia="zh-CN"/>
          <w14:ligatures w14:val="none"/>
        </w:rPr>
      </w:pPr>
      <w:r>
        <w:rPr>
          <w:rFonts w:eastAsia="Times New Roman" w:cs="Arial"/>
          <w:kern w:val="0"/>
          <w:szCs w:val="28"/>
          <w:lang w:eastAsia="zh-CN"/>
          <w14:ligatures w14:val="none"/>
        </w:rPr>
        <w:t xml:space="preserve">You will need to accept </w:t>
      </w:r>
      <w:r w:rsidR="005C4B51" w:rsidRPr="005C4B51">
        <w:rPr>
          <w:rFonts w:eastAsia="Times New Roman" w:cs="Arial"/>
          <w:kern w:val="0"/>
          <w:szCs w:val="28"/>
          <w:lang w:eastAsia="zh-CN"/>
          <w14:ligatures w14:val="none"/>
        </w:rPr>
        <w:t>that</w:t>
      </w:r>
      <w:r>
        <w:rPr>
          <w:rFonts w:eastAsia="Times New Roman" w:cs="Arial"/>
          <w:kern w:val="0"/>
          <w:szCs w:val="28"/>
          <w:lang w:eastAsia="zh-CN"/>
          <w14:ligatures w14:val="none"/>
        </w:rPr>
        <w:t xml:space="preserve"> you </w:t>
      </w:r>
      <w:r w:rsidR="005C4B51" w:rsidRPr="005C4B51">
        <w:rPr>
          <w:rFonts w:eastAsia="Times New Roman" w:cs="Arial"/>
          <w:kern w:val="0"/>
          <w:szCs w:val="28"/>
          <w:lang w:eastAsia="zh-CN"/>
          <w14:ligatures w14:val="none"/>
        </w:rPr>
        <w:t xml:space="preserve">cannot change </w:t>
      </w:r>
      <w:r w:rsidR="006C36D5">
        <w:rPr>
          <w:rFonts w:eastAsia="Times New Roman" w:cs="Arial"/>
          <w:kern w:val="0"/>
          <w:szCs w:val="28"/>
          <w:lang w:eastAsia="zh-CN"/>
          <w14:ligatures w14:val="none"/>
        </w:rPr>
        <w:t>anyone else. The only person you can change is yourself. When you start practicing changing yourself instead of others, you will discover that when you change yourself, those around you begin reacting differently, and they may change as well</w:t>
      </w:r>
      <w:r w:rsidR="005C4B51" w:rsidRPr="005C4B51">
        <w:rPr>
          <w:rFonts w:eastAsia="Times New Roman" w:cs="Arial"/>
          <w:kern w:val="0"/>
          <w:szCs w:val="28"/>
          <w:lang w:eastAsia="zh-CN"/>
          <w14:ligatures w14:val="none"/>
        </w:rPr>
        <w:t xml:space="preserve">.  </w:t>
      </w:r>
    </w:p>
    <w:p w14:paraId="339A7027" w14:textId="25D88F41" w:rsidR="00515074" w:rsidRPr="002A1D4D" w:rsidRDefault="005C4B51" w:rsidP="002A1D4D">
      <w:pPr>
        <w:numPr>
          <w:ilvl w:val="0"/>
          <w:numId w:val="2"/>
        </w:numPr>
        <w:suppressAutoHyphens/>
        <w:spacing w:before="100" w:after="100" w:line="276" w:lineRule="auto"/>
        <w:rPr>
          <w:rFonts w:eastAsia="Times New Roman" w:cs="Arial"/>
          <w:kern w:val="0"/>
          <w:sz w:val="24"/>
          <w:szCs w:val="24"/>
          <w:lang w:eastAsia="zh-CN"/>
          <w14:ligatures w14:val="none"/>
        </w:rPr>
      </w:pPr>
      <w:r w:rsidRPr="5C58BBD3">
        <w:rPr>
          <w:rFonts w:eastAsia="Times New Roman" w:cs="Arial"/>
          <w:kern w:val="0"/>
          <w:lang w:eastAsia="zh-CN"/>
          <w14:ligatures w14:val="none"/>
        </w:rPr>
        <w:t>Do vs. Say: The</w:t>
      </w:r>
      <w:r w:rsidRPr="001E3BBE">
        <w:rPr>
          <w:rFonts w:eastAsia="Times New Roman" w:cs="Arial"/>
          <w:b/>
          <w:bCs/>
          <w:kern w:val="0"/>
          <w:lang w:eastAsia="zh-CN"/>
          <w14:ligatures w14:val="none"/>
        </w:rPr>
        <w:t xml:space="preserve"> truth</w:t>
      </w:r>
      <w:r w:rsidRPr="5C58BBD3">
        <w:rPr>
          <w:rFonts w:eastAsia="Times New Roman" w:cs="Arial"/>
          <w:kern w:val="0"/>
          <w:lang w:eastAsia="zh-CN"/>
          <w14:ligatures w14:val="none"/>
        </w:rPr>
        <w:t xml:space="preserve"> </w:t>
      </w:r>
      <w:r w:rsidRPr="001E3BBE">
        <w:rPr>
          <w:rFonts w:eastAsia="Times New Roman" w:cs="Arial"/>
          <w:b/>
          <w:bCs/>
          <w:kern w:val="0"/>
          <w:lang w:eastAsia="zh-CN"/>
          <w14:ligatures w14:val="none"/>
        </w:rPr>
        <w:t>is always in what you do,</w:t>
      </w:r>
      <w:r w:rsidRPr="5C58BBD3">
        <w:rPr>
          <w:rFonts w:eastAsia="Times New Roman" w:cs="Arial"/>
          <w:kern w:val="0"/>
          <w:lang w:eastAsia="zh-CN"/>
          <w14:ligatures w14:val="none"/>
        </w:rPr>
        <w:t xml:space="preserve"> or </w:t>
      </w:r>
      <w:r w:rsidR="006C36D5">
        <w:rPr>
          <w:rFonts w:eastAsia="Times New Roman" w:cs="Arial"/>
          <w:kern w:val="0"/>
          <w:lang w:eastAsia="zh-CN"/>
          <w14:ligatures w14:val="none"/>
        </w:rPr>
        <w:t xml:space="preserve">what </w:t>
      </w:r>
      <w:r w:rsidRPr="5C58BBD3">
        <w:rPr>
          <w:rFonts w:eastAsia="Times New Roman" w:cs="Arial"/>
          <w:kern w:val="0"/>
          <w:lang w:eastAsia="zh-CN"/>
          <w14:ligatures w14:val="none"/>
        </w:rPr>
        <w:t xml:space="preserve">the other person does.  “What you do speaks so loud; I cannot hear what you say.”  </w:t>
      </w:r>
      <w:r w:rsidR="004B7066" w:rsidRPr="5C58BBD3">
        <w:rPr>
          <w:rFonts w:eastAsia="Times New Roman" w:cs="Arial"/>
          <w:kern w:val="0"/>
          <w:lang w:eastAsia="zh-CN"/>
          <w14:ligatures w14:val="none"/>
        </w:rPr>
        <w:t>It is a lie if what you say and do does not match</w:t>
      </w:r>
      <w:r w:rsidRPr="5C58BBD3">
        <w:rPr>
          <w:rFonts w:eastAsia="Times New Roman" w:cs="Arial"/>
          <w:kern w:val="0"/>
          <w:lang w:eastAsia="zh-CN"/>
          <w14:ligatures w14:val="none"/>
        </w:rPr>
        <w:t>!  “I really want to come over and see you,” but they never come over.  “I don’t want to go to work,” but then they get up and go to work.  “I want to lose weight,” and they gain 20 pounds.  “Deeds speak louder than words.”</w:t>
      </w:r>
    </w:p>
    <w:p w14:paraId="4F979F83" w14:textId="7FFC8188" w:rsidR="00515074" w:rsidRDefault="005C4B51" w:rsidP="002A1D4D">
      <w:pPr>
        <w:suppressAutoHyphens/>
        <w:spacing w:before="100" w:after="100" w:line="276" w:lineRule="auto"/>
        <w:ind w:left="720"/>
        <w:rPr>
          <w:rFonts w:eastAsia="Times New Roman" w:cs="Arial"/>
          <w:kern w:val="0"/>
          <w:szCs w:val="28"/>
          <w:lang w:eastAsia="zh-CN"/>
          <w14:ligatures w14:val="none"/>
        </w:rPr>
      </w:pPr>
      <w:r w:rsidRPr="005C4B51">
        <w:rPr>
          <w:rFonts w:eastAsia="Times New Roman" w:cs="Arial"/>
          <w:kern w:val="0"/>
          <w:szCs w:val="28"/>
          <w:lang w:eastAsia="zh-CN"/>
          <w14:ligatures w14:val="none"/>
        </w:rPr>
        <w:t xml:space="preserve">Some people </w:t>
      </w:r>
      <w:r w:rsidR="006C36D5">
        <w:rPr>
          <w:rFonts w:eastAsia="Times New Roman" w:cs="Arial"/>
          <w:kern w:val="0"/>
          <w:szCs w:val="28"/>
          <w:lang w:eastAsia="zh-CN"/>
          <w14:ligatures w14:val="none"/>
        </w:rPr>
        <w:t>become defensive when confronted with their truth. They would rather defend their dishonesty by blaming others and then settle for feelings of powerlessness. However, telling the truth is empowering and makes you credible. Once you accept the truth that what you are doing is always what you want to do, you can change it (because you have the power) and do something different.</w:t>
      </w:r>
      <w:r w:rsidRPr="005C4B51">
        <w:rPr>
          <w:rFonts w:eastAsia="Times New Roman" w:cs="Arial"/>
          <w:kern w:val="0"/>
          <w:szCs w:val="28"/>
          <w:lang w:eastAsia="zh-CN"/>
          <w14:ligatures w14:val="none"/>
        </w:rPr>
        <w:t xml:space="preserve"> </w:t>
      </w:r>
    </w:p>
    <w:p w14:paraId="26D54D30" w14:textId="15024535" w:rsidR="00501D2A" w:rsidRPr="002A1D4D" w:rsidRDefault="00044B75" w:rsidP="002A1D4D">
      <w:pPr>
        <w:suppressAutoHyphens/>
        <w:spacing w:before="100" w:after="100" w:line="276" w:lineRule="auto"/>
        <w:ind w:left="720"/>
        <w:rPr>
          <w:rFonts w:eastAsia="Times New Roman" w:cs="Arial"/>
          <w:kern w:val="0"/>
          <w:lang w:eastAsia="zh-CN"/>
          <w14:ligatures w14:val="none"/>
        </w:rPr>
      </w:pPr>
      <w:r w:rsidRPr="5C58BBD3">
        <w:rPr>
          <w:rFonts w:eastAsia="Times New Roman" w:cs="Arial"/>
          <w:kern w:val="0"/>
          <w:lang w:eastAsia="zh-CN"/>
          <w14:ligatures w14:val="none"/>
        </w:rPr>
        <w:t>If someone</w:t>
      </w:r>
      <w:r w:rsidR="00880A4B" w:rsidRPr="5C58BBD3">
        <w:rPr>
          <w:rFonts w:eastAsia="Times New Roman" w:cs="Arial"/>
          <w:kern w:val="0"/>
          <w:lang w:eastAsia="zh-CN"/>
          <w14:ligatures w14:val="none"/>
        </w:rPr>
        <w:t xml:space="preserve"> </w:t>
      </w:r>
      <w:r w:rsidR="00D818A2" w:rsidRPr="5C58BBD3">
        <w:rPr>
          <w:rFonts w:eastAsia="Times New Roman" w:cs="Arial"/>
          <w:kern w:val="0"/>
          <w:lang w:eastAsia="zh-CN"/>
          <w14:ligatures w14:val="none"/>
        </w:rPr>
        <w:t>holds</w:t>
      </w:r>
      <w:r w:rsidR="005124BD" w:rsidRPr="5C58BBD3">
        <w:rPr>
          <w:rFonts w:eastAsia="Times New Roman" w:cs="Arial"/>
          <w:kern w:val="0"/>
          <w:lang w:eastAsia="zh-CN"/>
          <w14:ligatures w14:val="none"/>
        </w:rPr>
        <w:t xml:space="preserve"> a gun to your head and says, </w:t>
      </w:r>
      <w:r w:rsidR="001E32FC" w:rsidRPr="5C58BBD3">
        <w:rPr>
          <w:rFonts w:eastAsia="Times New Roman" w:cs="Arial"/>
          <w:kern w:val="0"/>
          <w:lang w:eastAsia="zh-CN"/>
          <w14:ligatures w14:val="none"/>
        </w:rPr>
        <w:t>“</w:t>
      </w:r>
      <w:r w:rsidR="0097255B" w:rsidRPr="5C58BBD3">
        <w:rPr>
          <w:rFonts w:eastAsia="Times New Roman" w:cs="Arial"/>
          <w:kern w:val="0"/>
          <w:lang w:eastAsia="zh-CN"/>
          <w14:ligatures w14:val="none"/>
        </w:rPr>
        <w:t>G</w:t>
      </w:r>
      <w:r w:rsidR="005124BD" w:rsidRPr="5C58BBD3">
        <w:rPr>
          <w:rFonts w:eastAsia="Times New Roman" w:cs="Arial"/>
          <w:kern w:val="0"/>
          <w:lang w:eastAsia="zh-CN"/>
          <w14:ligatures w14:val="none"/>
        </w:rPr>
        <w:t xml:space="preserve">ive me your money or </w:t>
      </w:r>
      <w:r w:rsidR="006C36D5">
        <w:rPr>
          <w:rFonts w:eastAsia="Times New Roman" w:cs="Arial"/>
          <w:kern w:val="0"/>
          <w:lang w:eastAsia="zh-CN"/>
          <w14:ligatures w14:val="none"/>
        </w:rPr>
        <w:t xml:space="preserve">I'll </w:t>
      </w:r>
      <w:r w:rsidR="005124BD" w:rsidRPr="5C58BBD3">
        <w:rPr>
          <w:rFonts w:eastAsia="Times New Roman" w:cs="Arial"/>
          <w:kern w:val="0"/>
          <w:lang w:eastAsia="zh-CN"/>
          <w14:ligatures w14:val="none"/>
        </w:rPr>
        <w:t>kill you,</w:t>
      </w:r>
      <w:r w:rsidR="0097255B" w:rsidRPr="5C58BBD3">
        <w:rPr>
          <w:rFonts w:eastAsia="Times New Roman" w:cs="Arial"/>
          <w:kern w:val="0"/>
          <w:lang w:eastAsia="zh-CN"/>
          <w14:ligatures w14:val="none"/>
        </w:rPr>
        <w:t>”</w:t>
      </w:r>
      <w:r w:rsidR="005E4FF4" w:rsidRPr="5C58BBD3">
        <w:rPr>
          <w:rFonts w:eastAsia="Times New Roman" w:cs="Arial"/>
          <w:kern w:val="0"/>
          <w:lang w:eastAsia="zh-CN"/>
          <w14:ligatures w14:val="none"/>
        </w:rPr>
        <w:t xml:space="preserve"> do you have a choice?</w:t>
      </w:r>
      <w:r w:rsidR="00307441" w:rsidRPr="5C58BBD3">
        <w:rPr>
          <w:rFonts w:eastAsia="Times New Roman" w:cs="Arial"/>
          <w:kern w:val="0"/>
          <w:lang w:eastAsia="zh-CN"/>
          <w14:ligatures w14:val="none"/>
        </w:rPr>
        <w:t xml:space="preserve"> Absolutely</w:t>
      </w:r>
      <w:r w:rsidR="001E32FC" w:rsidRPr="5C58BBD3">
        <w:rPr>
          <w:rFonts w:eastAsia="Times New Roman" w:cs="Arial"/>
          <w:kern w:val="0"/>
          <w:lang w:eastAsia="zh-CN"/>
          <w14:ligatures w14:val="none"/>
        </w:rPr>
        <w:t>! Y</w:t>
      </w:r>
      <w:r w:rsidR="00880A4B" w:rsidRPr="5C58BBD3">
        <w:rPr>
          <w:rFonts w:eastAsia="Times New Roman" w:cs="Arial"/>
          <w:kern w:val="0"/>
          <w:lang w:eastAsia="zh-CN"/>
          <w14:ligatures w14:val="none"/>
        </w:rPr>
        <w:t>ou have a choice</w:t>
      </w:r>
      <w:r w:rsidR="001E32FC" w:rsidRPr="5C58BBD3">
        <w:rPr>
          <w:rFonts w:eastAsia="Times New Roman" w:cs="Arial"/>
          <w:kern w:val="0"/>
          <w:lang w:eastAsia="zh-CN"/>
          <w14:ligatures w14:val="none"/>
        </w:rPr>
        <w:t>. I</w:t>
      </w:r>
      <w:r w:rsidR="00880A4B" w:rsidRPr="5C58BBD3">
        <w:rPr>
          <w:rFonts w:eastAsia="Times New Roman" w:cs="Arial"/>
          <w:kern w:val="0"/>
          <w:lang w:eastAsia="zh-CN"/>
          <w14:ligatures w14:val="none"/>
        </w:rPr>
        <w:t>t may not be a good choice,</w:t>
      </w:r>
      <w:r w:rsidR="00BB1231" w:rsidRPr="5C58BBD3">
        <w:rPr>
          <w:rFonts w:eastAsia="Times New Roman" w:cs="Arial"/>
          <w:kern w:val="0"/>
          <w:lang w:eastAsia="zh-CN"/>
          <w14:ligatures w14:val="none"/>
        </w:rPr>
        <w:t xml:space="preserve"> but it is </w:t>
      </w:r>
      <w:r w:rsidR="00580F37" w:rsidRPr="5C58BBD3">
        <w:rPr>
          <w:rFonts w:eastAsia="Times New Roman" w:cs="Arial"/>
          <w:kern w:val="0"/>
          <w:lang w:eastAsia="zh-CN"/>
          <w14:ligatures w14:val="none"/>
        </w:rPr>
        <w:t>the</w:t>
      </w:r>
      <w:r w:rsidR="00016B07" w:rsidRPr="5C58BBD3">
        <w:rPr>
          <w:rFonts w:eastAsia="Times New Roman" w:cs="Arial"/>
          <w:kern w:val="0"/>
          <w:lang w:eastAsia="zh-CN"/>
          <w14:ligatures w14:val="none"/>
        </w:rPr>
        <w:t xml:space="preserve"> only</w:t>
      </w:r>
      <w:r w:rsidR="00580F37" w:rsidRPr="5C58BBD3">
        <w:rPr>
          <w:rFonts w:eastAsia="Times New Roman" w:cs="Arial"/>
          <w:kern w:val="0"/>
          <w:lang w:eastAsia="zh-CN"/>
          <w14:ligatures w14:val="none"/>
        </w:rPr>
        <w:t xml:space="preserve"> one that will allow you to live</w:t>
      </w:r>
      <w:r w:rsidR="00BB1231" w:rsidRPr="5C58BBD3">
        <w:rPr>
          <w:rFonts w:eastAsia="Times New Roman" w:cs="Arial"/>
          <w:kern w:val="0"/>
          <w:lang w:eastAsia="zh-CN"/>
          <w14:ligatures w14:val="none"/>
        </w:rPr>
        <w:t>.</w:t>
      </w:r>
      <w:r w:rsidR="00264C5C" w:rsidRPr="5C58BBD3">
        <w:rPr>
          <w:rFonts w:eastAsia="Times New Roman" w:cs="Arial"/>
          <w:kern w:val="0"/>
          <w:lang w:eastAsia="zh-CN"/>
          <w14:ligatures w14:val="none"/>
        </w:rPr>
        <w:t xml:space="preserve"> </w:t>
      </w:r>
      <w:r w:rsidR="00501D2A" w:rsidRPr="5C58BBD3">
        <w:rPr>
          <w:rFonts w:eastAsia="Times New Roman" w:cs="Arial"/>
          <w:kern w:val="0"/>
          <w:lang w:eastAsia="zh-CN"/>
          <w14:ligatures w14:val="none"/>
        </w:rPr>
        <w:t>So,</w:t>
      </w:r>
      <w:r w:rsidR="00264C5C" w:rsidRPr="5C58BBD3">
        <w:rPr>
          <w:rFonts w:eastAsia="Times New Roman" w:cs="Arial"/>
          <w:kern w:val="0"/>
          <w:lang w:eastAsia="zh-CN"/>
          <w14:ligatures w14:val="none"/>
        </w:rPr>
        <w:t xml:space="preserve"> in</w:t>
      </w:r>
      <w:r w:rsidR="00501D2A" w:rsidRPr="5C58BBD3">
        <w:rPr>
          <w:rFonts w:eastAsia="Times New Roman" w:cs="Arial"/>
          <w:kern w:val="0"/>
          <w:lang w:eastAsia="zh-CN"/>
          <w14:ligatures w14:val="none"/>
        </w:rPr>
        <w:t xml:space="preserve"> a sense, it is a good choice.</w:t>
      </w:r>
      <w:r w:rsidR="00A537F6" w:rsidRPr="5C58BBD3">
        <w:rPr>
          <w:rFonts w:eastAsia="Times New Roman" w:cs="Arial"/>
          <w:kern w:val="0"/>
          <w:lang w:eastAsia="zh-CN"/>
          <w14:ligatures w14:val="none"/>
        </w:rPr>
        <w:t xml:space="preserve"> </w:t>
      </w:r>
    </w:p>
    <w:p w14:paraId="215DEF91" w14:textId="11AD8DD3" w:rsidR="00C435B1" w:rsidRPr="007749A7" w:rsidRDefault="00A537F6" w:rsidP="00C435B1">
      <w:pPr>
        <w:suppressAutoHyphens/>
        <w:spacing w:before="100" w:after="100" w:line="276" w:lineRule="auto"/>
        <w:ind w:left="720"/>
        <w:rPr>
          <w:rFonts w:eastAsia="Times New Roman" w:cs="Arial"/>
          <w:bCs/>
          <w:kern w:val="0"/>
          <w:szCs w:val="28"/>
          <w:lang w:eastAsia="zh-CN"/>
          <w14:ligatures w14:val="none"/>
        </w:rPr>
      </w:pPr>
      <w:r>
        <w:rPr>
          <w:rFonts w:eastAsia="Times New Roman" w:cs="Arial"/>
          <w:kern w:val="0"/>
          <w:szCs w:val="28"/>
          <w:lang w:eastAsia="zh-CN"/>
          <w14:ligatures w14:val="none"/>
        </w:rPr>
        <w:t xml:space="preserve">If someone holds a knife to your throat and </w:t>
      </w:r>
      <w:r w:rsidR="00016B07">
        <w:rPr>
          <w:rFonts w:eastAsia="Times New Roman" w:cs="Arial"/>
          <w:kern w:val="0"/>
          <w:szCs w:val="28"/>
          <w:lang w:eastAsia="zh-CN"/>
          <w14:ligatures w14:val="none"/>
        </w:rPr>
        <w:t>says,</w:t>
      </w:r>
      <w:r>
        <w:rPr>
          <w:rFonts w:eastAsia="Times New Roman" w:cs="Arial"/>
          <w:kern w:val="0"/>
          <w:szCs w:val="28"/>
          <w:lang w:eastAsia="zh-CN"/>
          <w14:ligatures w14:val="none"/>
        </w:rPr>
        <w:t xml:space="preserve"> </w:t>
      </w:r>
      <w:r w:rsidR="0097255B">
        <w:rPr>
          <w:rFonts w:eastAsia="Times New Roman" w:cs="Arial"/>
          <w:kern w:val="0"/>
          <w:szCs w:val="28"/>
          <w:lang w:eastAsia="zh-CN"/>
          <w14:ligatures w14:val="none"/>
        </w:rPr>
        <w:t>“</w:t>
      </w:r>
      <w:r w:rsidR="006962CB">
        <w:rPr>
          <w:rFonts w:eastAsia="Times New Roman" w:cs="Arial"/>
          <w:kern w:val="0"/>
          <w:szCs w:val="28"/>
          <w:lang w:eastAsia="zh-CN"/>
          <w14:ligatures w14:val="none"/>
        </w:rPr>
        <w:t>L</w:t>
      </w:r>
      <w:r>
        <w:rPr>
          <w:rFonts w:eastAsia="Times New Roman" w:cs="Arial"/>
          <w:kern w:val="0"/>
          <w:szCs w:val="28"/>
          <w:lang w:eastAsia="zh-CN"/>
          <w14:ligatures w14:val="none"/>
        </w:rPr>
        <w:t xml:space="preserve">et me </w:t>
      </w:r>
      <w:r w:rsidR="00B60DB8">
        <w:rPr>
          <w:rFonts w:eastAsia="Times New Roman" w:cs="Arial"/>
          <w:kern w:val="0"/>
          <w:szCs w:val="28"/>
          <w:lang w:eastAsia="zh-CN"/>
          <w14:ligatures w14:val="none"/>
        </w:rPr>
        <w:t>rape</w:t>
      </w:r>
      <w:r w:rsidR="005124BD">
        <w:rPr>
          <w:rFonts w:eastAsia="Times New Roman" w:cs="Arial"/>
          <w:kern w:val="0"/>
          <w:szCs w:val="28"/>
          <w:lang w:eastAsia="zh-CN"/>
          <w14:ligatures w14:val="none"/>
        </w:rPr>
        <w:t xml:space="preserve"> you, or I will kill you</w:t>
      </w:r>
      <w:r w:rsidR="006962CB">
        <w:rPr>
          <w:rFonts w:eastAsia="Times New Roman" w:cs="Arial"/>
          <w:kern w:val="0"/>
          <w:szCs w:val="28"/>
          <w:lang w:eastAsia="zh-CN"/>
          <w14:ligatures w14:val="none"/>
        </w:rPr>
        <w:t>.”</w:t>
      </w:r>
      <w:r w:rsidR="00D327EE">
        <w:rPr>
          <w:rFonts w:eastAsia="Times New Roman" w:cs="Arial"/>
          <w:kern w:val="0"/>
          <w:szCs w:val="28"/>
          <w:lang w:eastAsia="zh-CN"/>
          <w14:ligatures w14:val="none"/>
        </w:rPr>
        <w:t xml:space="preserve"> </w:t>
      </w:r>
      <w:r w:rsidR="00016B07">
        <w:rPr>
          <w:rFonts w:eastAsia="Times New Roman" w:cs="Arial"/>
          <w:kern w:val="0"/>
          <w:szCs w:val="28"/>
          <w:lang w:eastAsia="zh-CN"/>
          <w14:ligatures w14:val="none"/>
        </w:rPr>
        <w:t>D</w:t>
      </w:r>
      <w:r w:rsidR="00D327EE">
        <w:rPr>
          <w:rFonts w:eastAsia="Times New Roman" w:cs="Arial"/>
          <w:kern w:val="0"/>
          <w:szCs w:val="28"/>
          <w:lang w:eastAsia="zh-CN"/>
          <w14:ligatures w14:val="none"/>
        </w:rPr>
        <w:t>o you have a choice?</w:t>
      </w:r>
      <w:r w:rsidR="00724805">
        <w:rPr>
          <w:rFonts w:eastAsia="Times New Roman" w:cs="Arial"/>
          <w:kern w:val="0"/>
          <w:szCs w:val="28"/>
          <w:lang w:eastAsia="zh-CN"/>
          <w14:ligatures w14:val="none"/>
        </w:rPr>
        <w:t xml:space="preserve"> </w:t>
      </w:r>
      <w:r w:rsidR="00C920B0">
        <w:rPr>
          <w:rFonts w:eastAsia="Times New Roman" w:cs="Arial"/>
          <w:kern w:val="0"/>
          <w:szCs w:val="28"/>
          <w:lang w:eastAsia="zh-CN"/>
          <w14:ligatures w14:val="none"/>
        </w:rPr>
        <w:t>“</w:t>
      </w:r>
      <w:r w:rsidR="00724805" w:rsidRPr="00D70A48">
        <w:rPr>
          <w:rFonts w:ascii="Arial Black" w:eastAsia="Times New Roman" w:hAnsi="Arial Black" w:cs="Arial"/>
          <w:b/>
          <w:kern w:val="0"/>
          <w:szCs w:val="28"/>
          <w:lang w:eastAsia="zh-CN"/>
          <w14:ligatures w14:val="none"/>
        </w:rPr>
        <w:t>What</w:t>
      </w:r>
      <w:r w:rsidR="00D70A48" w:rsidRPr="00D70A48">
        <w:rPr>
          <w:rFonts w:ascii="Arial Black" w:eastAsia="Times New Roman" w:hAnsi="Arial Black" w:cs="Arial"/>
          <w:b/>
          <w:kern w:val="0"/>
          <w:szCs w:val="28"/>
          <w:lang w:eastAsia="zh-CN"/>
          <w14:ligatures w14:val="none"/>
        </w:rPr>
        <w:t>!</w:t>
      </w:r>
      <w:r w:rsidR="007749A7">
        <w:rPr>
          <w:rFonts w:ascii="Arial Black" w:eastAsia="Times New Roman" w:hAnsi="Arial Black" w:cs="Arial"/>
          <w:b/>
          <w:kern w:val="0"/>
          <w:szCs w:val="28"/>
          <w:lang w:eastAsia="zh-CN"/>
          <w14:ligatures w14:val="none"/>
        </w:rPr>
        <w:t xml:space="preserve"> </w:t>
      </w:r>
      <w:r w:rsidR="007749A7" w:rsidRPr="007749A7">
        <w:rPr>
          <w:rFonts w:eastAsia="Times New Roman" w:cs="Arial"/>
          <w:bCs/>
          <w:kern w:val="0"/>
          <w:szCs w:val="28"/>
          <w:lang w:eastAsia="zh-CN"/>
          <w14:ligatures w14:val="none"/>
        </w:rPr>
        <w:t>Did you just say that rape was a choice?</w:t>
      </w:r>
      <w:r w:rsidR="00C920B0">
        <w:rPr>
          <w:rFonts w:eastAsia="Times New Roman" w:cs="Arial"/>
          <w:bCs/>
          <w:kern w:val="0"/>
          <w:szCs w:val="28"/>
          <w:lang w:eastAsia="zh-CN"/>
          <w14:ligatures w14:val="none"/>
        </w:rPr>
        <w:t>”</w:t>
      </w:r>
      <w:r w:rsidR="002B4F89">
        <w:rPr>
          <w:rFonts w:eastAsia="Times New Roman" w:cs="Arial"/>
          <w:bCs/>
          <w:kern w:val="0"/>
          <w:szCs w:val="28"/>
          <w:lang w:eastAsia="zh-CN"/>
          <w14:ligatures w14:val="none"/>
        </w:rPr>
        <w:t xml:space="preserve"> What would you rather</w:t>
      </w:r>
      <w:r w:rsidR="00AA0F1F">
        <w:rPr>
          <w:rFonts w:eastAsia="Times New Roman" w:cs="Arial"/>
          <w:bCs/>
          <w:kern w:val="0"/>
          <w:szCs w:val="28"/>
          <w:lang w:eastAsia="zh-CN"/>
          <w14:ligatures w14:val="none"/>
        </w:rPr>
        <w:t xml:space="preserve"> be?</w:t>
      </w:r>
      <w:r w:rsidR="00372F8C">
        <w:rPr>
          <w:rFonts w:eastAsia="Times New Roman" w:cs="Arial"/>
          <w:bCs/>
          <w:kern w:val="0"/>
          <w:szCs w:val="28"/>
          <w:lang w:eastAsia="zh-CN"/>
          <w14:ligatures w14:val="none"/>
        </w:rPr>
        <w:t xml:space="preserve"> The</w:t>
      </w:r>
      <w:r w:rsidR="00BB5636">
        <w:rPr>
          <w:rFonts w:eastAsia="Times New Roman" w:cs="Arial"/>
          <w:bCs/>
          <w:kern w:val="0"/>
          <w:szCs w:val="28"/>
          <w:lang w:eastAsia="zh-CN"/>
          <w14:ligatures w14:val="none"/>
        </w:rPr>
        <w:t xml:space="preserve"> dead</w:t>
      </w:r>
      <w:r w:rsidR="00372F8C">
        <w:rPr>
          <w:rFonts w:eastAsia="Times New Roman" w:cs="Arial"/>
          <w:bCs/>
          <w:kern w:val="0"/>
          <w:szCs w:val="28"/>
          <w:lang w:eastAsia="zh-CN"/>
          <w14:ligatures w14:val="none"/>
        </w:rPr>
        <w:t xml:space="preserve"> victim of a rapist or a very smart lady who just saved her life</w:t>
      </w:r>
      <w:r w:rsidR="00043214">
        <w:rPr>
          <w:rFonts w:eastAsia="Times New Roman" w:cs="Arial"/>
          <w:bCs/>
          <w:kern w:val="0"/>
          <w:szCs w:val="28"/>
          <w:lang w:eastAsia="zh-CN"/>
          <w14:ligatures w14:val="none"/>
        </w:rPr>
        <w:t>.</w:t>
      </w:r>
    </w:p>
    <w:p w14:paraId="720210FB" w14:textId="77777777" w:rsidR="00C435B1" w:rsidRPr="008C4C90" w:rsidRDefault="00C435B1" w:rsidP="00C435B1">
      <w:pPr>
        <w:suppressAutoHyphens/>
        <w:spacing w:before="100" w:after="100" w:line="276" w:lineRule="auto"/>
        <w:ind w:left="720"/>
        <w:rPr>
          <w:rFonts w:eastAsia="Times New Roman" w:cs="Arial"/>
          <w:kern w:val="0"/>
          <w:szCs w:val="28"/>
          <w:lang w:eastAsia="zh-CN"/>
          <w14:ligatures w14:val="none"/>
        </w:rPr>
      </w:pPr>
    </w:p>
    <w:p w14:paraId="1720FDB1" w14:textId="4A269F0F" w:rsidR="009A5F69" w:rsidRPr="009A5F69" w:rsidRDefault="005E301C" w:rsidP="008C4C90">
      <w:pPr>
        <w:suppressAutoHyphens/>
        <w:spacing w:after="0" w:line="276" w:lineRule="auto"/>
        <w:rPr>
          <w:rFonts w:eastAsia="Times New Roman" w:cs="Arial"/>
          <w:kern w:val="0"/>
          <w:sz w:val="24"/>
          <w:szCs w:val="20"/>
          <w:lang w:eastAsia="zh-CN"/>
          <w14:ligatures w14:val="none"/>
        </w:rPr>
      </w:pPr>
      <w:r>
        <w:rPr>
          <w:rFonts w:eastAsia="Times New Roman" w:cs="Arial"/>
          <w:kern w:val="0"/>
          <w:szCs w:val="28"/>
          <w:lang w:eastAsia="zh-CN"/>
          <w14:ligatures w14:val="none"/>
        </w:rPr>
        <w:t xml:space="preserve">Here are </w:t>
      </w:r>
      <w:r w:rsidR="006C36D5">
        <w:rPr>
          <w:rFonts w:eastAsia="Times New Roman" w:cs="Arial"/>
          <w:kern w:val="0"/>
          <w:szCs w:val="28"/>
          <w:lang w:eastAsia="zh-CN"/>
          <w14:ligatures w14:val="none"/>
        </w:rPr>
        <w:t>some Aikido-related phrases that may</w:t>
      </w:r>
      <w:r w:rsidR="00F9136C" w:rsidRPr="008C4C90">
        <w:rPr>
          <w:rFonts w:eastAsia="Times New Roman" w:cs="Arial"/>
          <w:kern w:val="0"/>
          <w:szCs w:val="28"/>
          <w:lang w:eastAsia="zh-CN"/>
          <w14:ligatures w14:val="none"/>
        </w:rPr>
        <w:t xml:space="preserve"> be helpful</w:t>
      </w:r>
      <w:r w:rsidR="00EE0130" w:rsidRPr="008C4C90">
        <w:rPr>
          <w:rFonts w:eastAsia="Times New Roman" w:cs="Arial"/>
          <w:kern w:val="0"/>
          <w:szCs w:val="28"/>
          <w:lang w:eastAsia="zh-CN"/>
          <w14:ligatures w14:val="none"/>
        </w:rPr>
        <w:t>.</w:t>
      </w:r>
      <w:r>
        <w:rPr>
          <w:rFonts w:eastAsia="Times New Roman" w:cs="Arial"/>
          <w:kern w:val="0"/>
          <w:szCs w:val="28"/>
          <w:lang w:eastAsia="zh-CN"/>
          <w14:ligatures w14:val="none"/>
        </w:rPr>
        <w:t xml:space="preserve"> These </w:t>
      </w:r>
      <w:r w:rsidR="009A5F69" w:rsidRPr="009A5F69">
        <w:rPr>
          <w:rFonts w:eastAsia="Times New Roman" w:cs="Arial"/>
          <w:kern w:val="0"/>
          <w:szCs w:val="28"/>
          <w:lang w:eastAsia="zh-CN"/>
          <w14:ligatures w14:val="none"/>
        </w:rPr>
        <w:t xml:space="preserve">responses can </w:t>
      </w:r>
      <w:r w:rsidR="00F03235">
        <w:rPr>
          <w:rFonts w:eastAsia="Times New Roman" w:cs="Arial"/>
          <w:kern w:val="0"/>
          <w:szCs w:val="28"/>
          <w:lang w:eastAsia="zh-CN"/>
          <w14:ligatures w14:val="none"/>
        </w:rPr>
        <w:t>be used</w:t>
      </w:r>
      <w:r w:rsidR="009A5F69" w:rsidRPr="009A5F69">
        <w:rPr>
          <w:rFonts w:eastAsia="Times New Roman" w:cs="Arial"/>
          <w:kern w:val="0"/>
          <w:szCs w:val="28"/>
          <w:lang w:eastAsia="zh-CN"/>
          <w14:ligatures w14:val="none"/>
        </w:rPr>
        <w:t xml:space="preserve"> to defuse difficult situations</w:t>
      </w:r>
      <w:r>
        <w:rPr>
          <w:rFonts w:eastAsia="Times New Roman" w:cs="Arial"/>
          <w:kern w:val="0"/>
          <w:szCs w:val="28"/>
          <w:lang w:eastAsia="zh-CN"/>
          <w14:ligatures w14:val="none"/>
        </w:rPr>
        <w:t xml:space="preserve"> and</w:t>
      </w:r>
      <w:r w:rsidR="00F03235">
        <w:rPr>
          <w:rFonts w:eastAsia="Times New Roman" w:cs="Arial"/>
          <w:kern w:val="0"/>
          <w:szCs w:val="28"/>
          <w:lang w:eastAsia="zh-CN"/>
          <w14:ligatures w14:val="none"/>
        </w:rPr>
        <w:t>,</w:t>
      </w:r>
      <w:r>
        <w:rPr>
          <w:rFonts w:eastAsia="Times New Roman" w:cs="Arial"/>
          <w:kern w:val="0"/>
          <w:szCs w:val="28"/>
          <w:lang w:eastAsia="zh-CN"/>
          <w14:ligatures w14:val="none"/>
        </w:rPr>
        <w:t xml:space="preserve"> at the same time</w:t>
      </w:r>
      <w:r w:rsidR="005C2F25">
        <w:rPr>
          <w:rFonts w:eastAsia="Times New Roman" w:cs="Arial"/>
          <w:kern w:val="0"/>
          <w:szCs w:val="28"/>
          <w:lang w:eastAsia="zh-CN"/>
          <w14:ligatures w14:val="none"/>
        </w:rPr>
        <w:t>,</w:t>
      </w:r>
      <w:r w:rsidR="00C920B0">
        <w:rPr>
          <w:rFonts w:eastAsia="Times New Roman" w:cs="Arial"/>
          <w:kern w:val="0"/>
          <w:szCs w:val="28"/>
          <w:lang w:eastAsia="zh-CN"/>
          <w14:ligatures w14:val="none"/>
        </w:rPr>
        <w:t xml:space="preserve"> maintain your boundaries</w:t>
      </w:r>
      <w:r w:rsidR="009A5F69" w:rsidRPr="009A5F69">
        <w:rPr>
          <w:rFonts w:eastAsia="Times New Roman" w:cs="Arial"/>
          <w:kern w:val="0"/>
          <w:szCs w:val="28"/>
          <w:lang w:eastAsia="zh-CN"/>
          <w14:ligatures w14:val="none"/>
        </w:rPr>
        <w:t xml:space="preserve">:    </w:t>
      </w:r>
    </w:p>
    <w:p w14:paraId="67B11E0E" w14:textId="77777777" w:rsidR="009A5F69" w:rsidRPr="009A5F69" w:rsidRDefault="009A5F69" w:rsidP="008C4C90">
      <w:pPr>
        <w:suppressAutoHyphens/>
        <w:spacing w:after="0" w:line="276" w:lineRule="auto"/>
        <w:jc w:val="center"/>
        <w:rPr>
          <w:rFonts w:eastAsia="Times New Roman" w:cs="Arial"/>
          <w:kern w:val="0"/>
          <w:szCs w:val="28"/>
          <w:lang w:eastAsia="zh-CN"/>
          <w14:ligatures w14:val="none"/>
        </w:rPr>
      </w:pPr>
    </w:p>
    <w:p w14:paraId="0B1E112F" w14:textId="77777777" w:rsidR="00BB5636" w:rsidRPr="00BB5636" w:rsidRDefault="001C6FFD" w:rsidP="005561AC">
      <w:pPr>
        <w:numPr>
          <w:ilvl w:val="0"/>
          <w:numId w:val="4"/>
        </w:numPr>
        <w:suppressAutoHyphens/>
        <w:spacing w:after="0" w:line="276" w:lineRule="auto"/>
        <w:rPr>
          <w:rFonts w:eastAsia="Times New Roman" w:cs="Arial"/>
          <w:kern w:val="0"/>
          <w:sz w:val="24"/>
          <w:szCs w:val="20"/>
          <w:lang w:eastAsia="zh-CN"/>
          <w14:ligatures w14:val="none"/>
        </w:rPr>
      </w:pPr>
      <w:r>
        <w:rPr>
          <w:rFonts w:eastAsia="Times New Roman" w:cs="Arial"/>
          <w:b/>
          <w:kern w:val="0"/>
          <w:szCs w:val="28"/>
          <w:lang w:eastAsia="zh-CN"/>
          <w14:ligatures w14:val="none"/>
        </w:rPr>
        <w:t>“</w:t>
      </w:r>
      <w:r w:rsidR="005561AC" w:rsidRPr="00956A60">
        <w:rPr>
          <w:rFonts w:eastAsia="Times New Roman" w:cs="Arial"/>
          <w:b/>
          <w:kern w:val="0"/>
          <w:szCs w:val="28"/>
          <w:lang w:eastAsia="zh-CN"/>
          <w14:ligatures w14:val="none"/>
        </w:rPr>
        <w:t>If I do what you are asking</w:t>
      </w:r>
      <w:r w:rsidR="005561AC">
        <w:rPr>
          <w:rFonts w:eastAsia="Times New Roman" w:cs="Arial"/>
          <w:b/>
          <w:kern w:val="0"/>
          <w:szCs w:val="28"/>
          <w:lang w:eastAsia="zh-CN"/>
          <w14:ligatures w14:val="none"/>
        </w:rPr>
        <w:t>, I will feel resentful and bitter,</w:t>
      </w:r>
      <w:r w:rsidR="005561AC" w:rsidRPr="00956A60">
        <w:rPr>
          <w:rFonts w:eastAsia="Times New Roman" w:cs="Arial"/>
          <w:b/>
          <w:kern w:val="0"/>
          <w:szCs w:val="28"/>
          <w:lang w:eastAsia="zh-CN"/>
          <w14:ligatures w14:val="none"/>
        </w:rPr>
        <w:t xml:space="preserve"> and I love [care about] you enough that I wouldn’t want to do that to our relationship</w:t>
      </w:r>
      <w:r w:rsidR="005561AC" w:rsidRPr="00956A60">
        <w:rPr>
          <w:rFonts w:eastAsia="Times New Roman" w:cs="Arial"/>
          <w:kern w:val="0"/>
          <w:szCs w:val="28"/>
          <w:lang w:eastAsia="zh-CN"/>
          <w14:ligatures w14:val="none"/>
        </w:rPr>
        <w:t>.</w:t>
      </w:r>
      <w:r>
        <w:rPr>
          <w:rFonts w:eastAsia="Times New Roman" w:cs="Arial"/>
          <w:kern w:val="0"/>
          <w:szCs w:val="28"/>
          <w:lang w:eastAsia="zh-CN"/>
          <w14:ligatures w14:val="none"/>
        </w:rPr>
        <w:t xml:space="preserve">” </w:t>
      </w:r>
      <w:r w:rsidR="005561AC" w:rsidRPr="00956A60">
        <w:rPr>
          <w:rFonts w:eastAsia="Times New Roman" w:cs="Arial"/>
          <w:kern w:val="0"/>
          <w:szCs w:val="28"/>
          <w:lang w:eastAsia="zh-CN"/>
          <w14:ligatures w14:val="none"/>
        </w:rPr>
        <w:t xml:space="preserve">  </w:t>
      </w:r>
    </w:p>
    <w:p w14:paraId="43AEC245" w14:textId="77777777" w:rsidR="00BB5636" w:rsidRDefault="005561AC" w:rsidP="00BB5636">
      <w:pPr>
        <w:suppressAutoHyphens/>
        <w:spacing w:after="0" w:line="276" w:lineRule="auto"/>
        <w:ind w:left="540"/>
        <w:rPr>
          <w:rFonts w:eastAsia="Times New Roman" w:cs="Arial"/>
          <w:kern w:val="0"/>
          <w:szCs w:val="28"/>
          <w:lang w:eastAsia="zh-CN"/>
          <w14:ligatures w14:val="none"/>
        </w:rPr>
      </w:pPr>
      <w:r w:rsidRPr="00956A60">
        <w:rPr>
          <w:rFonts w:eastAsia="Times New Roman" w:cs="Arial"/>
          <w:kern w:val="0"/>
          <w:szCs w:val="28"/>
          <w:lang w:eastAsia="zh-CN"/>
          <w14:ligatures w14:val="none"/>
        </w:rPr>
        <w:t xml:space="preserve">You </w:t>
      </w:r>
      <w:r w:rsidR="002E7ADC" w:rsidRPr="00956A60">
        <w:rPr>
          <w:rFonts w:eastAsia="Times New Roman" w:cs="Arial"/>
          <w:kern w:val="0"/>
          <w:szCs w:val="28"/>
          <w:lang w:eastAsia="zh-CN"/>
          <w14:ligatures w14:val="none"/>
        </w:rPr>
        <w:t>have</w:t>
      </w:r>
      <w:r w:rsidRPr="00956A60">
        <w:rPr>
          <w:rFonts w:eastAsia="Times New Roman" w:cs="Arial"/>
          <w:kern w:val="0"/>
          <w:szCs w:val="28"/>
          <w:lang w:eastAsia="zh-CN"/>
          <w14:ligatures w14:val="none"/>
        </w:rPr>
        <w:t xml:space="preserve"> at one </w:t>
      </w:r>
      <w:proofErr w:type="gramStart"/>
      <w:r w:rsidR="002E7ADC" w:rsidRPr="00956A60">
        <w:rPr>
          <w:rFonts w:eastAsia="Times New Roman" w:cs="Arial"/>
          <w:kern w:val="0"/>
          <w:szCs w:val="28"/>
          <w:lang w:eastAsia="zh-CN"/>
          <w14:ligatures w14:val="none"/>
        </w:rPr>
        <w:t>time</w:t>
      </w:r>
      <w:proofErr w:type="gramEnd"/>
      <w:r w:rsidRPr="00956A60">
        <w:rPr>
          <w:rFonts w:eastAsia="Times New Roman" w:cs="Arial"/>
          <w:kern w:val="0"/>
          <w:szCs w:val="28"/>
          <w:lang w:eastAsia="zh-CN"/>
          <w14:ligatures w14:val="none"/>
        </w:rPr>
        <w:t xml:space="preserve"> or another been asked to do something that, after doing it, you have felt angry or resentful.  But because you did not know how to say no, you did it anyway.  When you do not know how to say no without feeling guilty, the result is often resentment.</w:t>
      </w:r>
    </w:p>
    <w:p w14:paraId="2C89463E" w14:textId="4DC17A35" w:rsidR="005561AC" w:rsidRPr="00956A60" w:rsidRDefault="005561AC" w:rsidP="00BB5636">
      <w:pPr>
        <w:suppressAutoHyphens/>
        <w:spacing w:after="0" w:line="276" w:lineRule="auto"/>
        <w:ind w:left="540"/>
        <w:rPr>
          <w:rFonts w:eastAsia="Times New Roman" w:cs="Arial"/>
          <w:kern w:val="0"/>
          <w:sz w:val="24"/>
          <w:szCs w:val="20"/>
          <w:lang w:eastAsia="zh-CN"/>
          <w14:ligatures w14:val="none"/>
        </w:rPr>
      </w:pPr>
      <w:r w:rsidRPr="00956A60">
        <w:rPr>
          <w:rFonts w:eastAsia="Times New Roman" w:cs="Arial"/>
          <w:kern w:val="0"/>
          <w:szCs w:val="28"/>
          <w:lang w:eastAsia="zh-CN"/>
          <w14:ligatures w14:val="none"/>
        </w:rPr>
        <w:t xml:space="preserve">  </w:t>
      </w:r>
      <w:r w:rsidR="00BB5636">
        <w:rPr>
          <w:rFonts w:eastAsia="Times New Roman" w:cs="Arial"/>
          <w:kern w:val="0"/>
          <w:szCs w:val="28"/>
          <w:lang w:eastAsia="zh-CN"/>
          <w14:ligatures w14:val="none"/>
        </w:rPr>
        <w:t xml:space="preserve">   </w:t>
      </w:r>
      <w:r w:rsidRPr="00956A60">
        <w:rPr>
          <w:rFonts w:eastAsia="Times New Roman" w:cs="Arial"/>
          <w:kern w:val="0"/>
          <w:szCs w:val="28"/>
          <w:lang w:eastAsia="zh-CN"/>
          <w14:ligatures w14:val="none"/>
        </w:rPr>
        <w:t xml:space="preserve">Resentment </w:t>
      </w:r>
      <w:r w:rsidR="00BB5636">
        <w:rPr>
          <w:rFonts w:eastAsia="Times New Roman" w:cs="Arial"/>
          <w:kern w:val="0"/>
          <w:szCs w:val="28"/>
          <w:lang w:eastAsia="zh-CN"/>
          <w14:ligatures w14:val="none"/>
        </w:rPr>
        <w:t xml:space="preserve">stems from the repression of feelings, not their expression. When put this way, most people would rather find an alternative way of handling it </w:t>
      </w:r>
      <w:r w:rsidRPr="00956A60">
        <w:rPr>
          <w:rFonts w:eastAsia="Times New Roman" w:cs="Arial"/>
          <w:kern w:val="0"/>
          <w:szCs w:val="28"/>
          <w:lang w:eastAsia="zh-CN"/>
          <w14:ligatures w14:val="none"/>
        </w:rPr>
        <w:t xml:space="preserve">than </w:t>
      </w:r>
      <w:r>
        <w:rPr>
          <w:rFonts w:eastAsia="Times New Roman" w:cs="Arial"/>
          <w:kern w:val="0"/>
          <w:szCs w:val="28"/>
          <w:lang w:eastAsia="zh-CN"/>
          <w14:ligatures w14:val="none"/>
        </w:rPr>
        <w:t>have you</w:t>
      </w:r>
      <w:r w:rsidRPr="00956A60">
        <w:rPr>
          <w:rFonts w:eastAsia="Times New Roman" w:cs="Arial"/>
          <w:kern w:val="0"/>
          <w:szCs w:val="28"/>
          <w:lang w:eastAsia="zh-CN"/>
          <w14:ligatures w14:val="none"/>
        </w:rPr>
        <w:t xml:space="preserve"> resentful and/or angry at them.</w:t>
      </w:r>
    </w:p>
    <w:p w14:paraId="28437B00" w14:textId="015D3270" w:rsidR="003332E1" w:rsidRDefault="005561AC" w:rsidP="00877F19">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b/>
          <w:bCs/>
          <w:kern w:val="0"/>
          <w:lang w:eastAsia="zh-CN"/>
          <w14:ligatures w14:val="none"/>
        </w:rPr>
        <w:t>I am confused about</w:t>
      </w:r>
      <w:r w:rsidR="002E7ADC">
        <w:rPr>
          <w:rFonts w:eastAsia="Times New Roman" w:cs="Arial"/>
          <w:b/>
          <w:bCs/>
          <w:kern w:val="0"/>
          <w:lang w:eastAsia="zh-CN"/>
          <w14:ligatures w14:val="none"/>
        </w:rPr>
        <w:t xml:space="preserve">... can you help me understand... </w:t>
      </w:r>
      <w:r w:rsidRPr="5C58BBD3">
        <w:rPr>
          <w:rFonts w:eastAsia="Times New Roman" w:cs="Arial"/>
          <w:kern w:val="0"/>
          <w:lang w:eastAsia="zh-CN"/>
          <w14:ligatures w14:val="none"/>
        </w:rPr>
        <w:t xml:space="preserve">Confusion is one of the emotions that you will feel before you get angry.  But it is easier to hear that you are confused than it is to hear that you are angry at me.  It is also a way of inviting another person into </w:t>
      </w:r>
      <w:r w:rsidR="00877F19" w:rsidRPr="5C58BBD3">
        <w:rPr>
          <w:rFonts w:eastAsia="Times New Roman" w:cs="Arial"/>
          <w:kern w:val="0"/>
          <w:lang w:eastAsia="zh-CN"/>
          <w14:ligatures w14:val="none"/>
        </w:rPr>
        <w:t>your problem-solving process</w:t>
      </w:r>
      <w:r w:rsidRPr="5C58BBD3">
        <w:rPr>
          <w:rFonts w:eastAsia="Times New Roman" w:cs="Arial"/>
          <w:kern w:val="0"/>
          <w:lang w:eastAsia="zh-CN"/>
          <w14:ligatures w14:val="none"/>
        </w:rPr>
        <w:t xml:space="preserve">.  I use this approach most often when what a person says and what they do </w:t>
      </w:r>
      <w:proofErr w:type="spellStart"/>
      <w:r w:rsidRPr="5C58BBD3">
        <w:rPr>
          <w:rFonts w:eastAsia="Times New Roman" w:cs="Arial"/>
          <w:kern w:val="0"/>
          <w:lang w:eastAsia="zh-CN"/>
          <w14:ligatures w14:val="none"/>
        </w:rPr>
        <w:t>do</w:t>
      </w:r>
      <w:proofErr w:type="spellEnd"/>
      <w:r w:rsidRPr="5C58BBD3">
        <w:rPr>
          <w:rFonts w:eastAsia="Times New Roman" w:cs="Arial"/>
          <w:kern w:val="0"/>
          <w:lang w:eastAsia="zh-CN"/>
          <w14:ligatures w14:val="none"/>
        </w:rPr>
        <w:t xml:space="preserve"> not match up.  </w:t>
      </w:r>
      <w:r w:rsidR="00BB5636">
        <w:rPr>
          <w:rFonts w:eastAsia="Times New Roman" w:cs="Arial"/>
          <w:kern w:val="0"/>
          <w:lang w:eastAsia="zh-CN"/>
          <w14:ligatures w14:val="none"/>
        </w:rPr>
        <w:t>“</w:t>
      </w:r>
      <w:r w:rsidRPr="5C58BBD3">
        <w:rPr>
          <w:rFonts w:eastAsia="Times New Roman" w:cs="Arial"/>
          <w:b/>
          <w:bCs/>
          <w:kern w:val="0"/>
          <w:lang w:eastAsia="zh-CN"/>
          <w14:ligatures w14:val="none"/>
        </w:rPr>
        <w:t>I am confused, you say you love me and want to spend time with me, but you are gone six days a week</w:t>
      </w:r>
      <w:r w:rsidRPr="5C58BBD3">
        <w:rPr>
          <w:rFonts w:eastAsia="Times New Roman" w:cs="Arial"/>
          <w:kern w:val="0"/>
          <w:lang w:eastAsia="zh-CN"/>
          <w14:ligatures w14:val="none"/>
        </w:rPr>
        <w:t xml:space="preserve">!  </w:t>
      </w:r>
      <w:r w:rsidR="00BB5636">
        <w:rPr>
          <w:rFonts w:eastAsia="Times New Roman" w:cs="Arial"/>
          <w:kern w:val="0"/>
          <w:lang w:eastAsia="zh-CN"/>
          <w14:ligatures w14:val="none"/>
        </w:rPr>
        <w:t>When what you say and what you do, do not match. I feel very confused.”</w:t>
      </w:r>
      <w:r w:rsidR="003967EB">
        <w:rPr>
          <w:rFonts w:eastAsia="Times New Roman" w:cs="Arial"/>
          <w:kern w:val="0"/>
          <w:lang w:eastAsia="zh-CN"/>
          <w14:ligatures w14:val="none"/>
        </w:rPr>
        <w:t xml:space="preserve"> When the other person starts to defend themselves, then you can use this next technique.</w:t>
      </w:r>
    </w:p>
    <w:p w14:paraId="4BE94736" w14:textId="0C88FC8B" w:rsidR="00956A60" w:rsidRPr="003967EB"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Never-the-less. . .  Or regardless.</w:t>
      </w:r>
      <w:r w:rsidRPr="00956A60">
        <w:rPr>
          <w:rFonts w:eastAsia="Times New Roman" w:cs="Arial"/>
          <w:kern w:val="0"/>
          <w:szCs w:val="28"/>
          <w:lang w:eastAsia="zh-CN"/>
          <w14:ligatures w14:val="none"/>
        </w:rPr>
        <w:t xml:space="preserve"> . . These are great words to keep the conversation focused and on </w:t>
      </w:r>
      <w:r w:rsidR="00153590">
        <w:rPr>
          <w:rFonts w:eastAsia="Times New Roman" w:cs="Arial"/>
          <w:kern w:val="0"/>
          <w:szCs w:val="28"/>
          <w:lang w:eastAsia="zh-CN"/>
          <w14:ligatures w14:val="none"/>
        </w:rPr>
        <w:t xml:space="preserve">the </w:t>
      </w:r>
      <w:r w:rsidRPr="00956A60">
        <w:rPr>
          <w:rFonts w:eastAsia="Times New Roman" w:cs="Arial"/>
          <w:kern w:val="0"/>
          <w:szCs w:val="28"/>
          <w:lang w:eastAsia="zh-CN"/>
          <w14:ligatures w14:val="none"/>
        </w:rPr>
        <w:t xml:space="preserve">subject.  Whenever someone tries to divert the conversation or bring in spurious information, it is easy to bring it back to </w:t>
      </w:r>
      <w:r w:rsidR="00153590">
        <w:rPr>
          <w:rFonts w:eastAsia="Times New Roman" w:cs="Arial"/>
          <w:kern w:val="0"/>
          <w:szCs w:val="28"/>
          <w:lang w:eastAsia="zh-CN"/>
          <w14:ligatures w14:val="none"/>
        </w:rPr>
        <w:t xml:space="preserve">the </w:t>
      </w:r>
      <w:r w:rsidRPr="00956A60">
        <w:rPr>
          <w:rFonts w:eastAsia="Times New Roman" w:cs="Arial"/>
          <w:kern w:val="0"/>
          <w:szCs w:val="28"/>
          <w:lang w:eastAsia="zh-CN"/>
          <w14:ligatures w14:val="none"/>
        </w:rPr>
        <w:t xml:space="preserve">topic by saying, never-the-less.  “But you let sis stay up to 10.”  “Never-the-less, you have school tomorrow and need to be in bed by 9.”  Saying it once often is not enough because the person may throw in other arguments.  </w:t>
      </w:r>
      <w:r w:rsidR="00F041FC">
        <w:rPr>
          <w:rFonts w:eastAsia="Times New Roman" w:cs="Arial"/>
          <w:kern w:val="0"/>
          <w:szCs w:val="28"/>
          <w:lang w:eastAsia="zh-CN"/>
          <w14:ligatures w14:val="none"/>
        </w:rPr>
        <w:t>Then,</w:t>
      </w:r>
      <w:r w:rsidRPr="00956A60">
        <w:rPr>
          <w:rFonts w:eastAsia="Times New Roman" w:cs="Arial"/>
          <w:kern w:val="0"/>
          <w:szCs w:val="28"/>
          <w:lang w:eastAsia="zh-CN"/>
          <w14:ligatures w14:val="none"/>
        </w:rPr>
        <w:t xml:space="preserve"> you may need to become the broken record and keep saying, “Regardless, you need to be in bed by 9.”  </w:t>
      </w:r>
    </w:p>
    <w:p w14:paraId="0A9DC46C" w14:textId="5795FA1D" w:rsidR="003967EB" w:rsidRPr="00956A60" w:rsidRDefault="003967EB" w:rsidP="003967EB">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kern w:val="0"/>
          <w:lang w:eastAsia="zh-CN"/>
          <w14:ligatures w14:val="none"/>
        </w:rPr>
        <w:t xml:space="preserve">Ask </w:t>
      </w:r>
      <w:r w:rsidRPr="5C58BBD3">
        <w:rPr>
          <w:rFonts w:eastAsia="Times New Roman" w:cs="Arial"/>
          <w:b/>
          <w:bCs/>
          <w:kern w:val="0"/>
          <w:lang w:eastAsia="zh-CN"/>
          <w14:ligatures w14:val="none"/>
        </w:rPr>
        <w:t>Would you be willing to</w:t>
      </w:r>
      <w:r w:rsidRPr="5C58BBD3">
        <w:rPr>
          <w:rFonts w:eastAsia="Times New Roman" w:cs="Arial"/>
          <w:kern w:val="0"/>
          <w:lang w:eastAsia="zh-CN"/>
          <w14:ligatures w14:val="none"/>
        </w:rPr>
        <w:t xml:space="preserve"> . . .. Instead of demanding or commanding, which can increase conflict. There is usually resistance when someone </w:t>
      </w:r>
      <w:r>
        <w:rPr>
          <w:rFonts w:eastAsia="Times New Roman" w:cs="Arial"/>
          <w:kern w:val="0"/>
          <w:lang w:eastAsia="zh-CN"/>
          <w14:ligatures w14:val="none"/>
        </w:rPr>
        <w:t>feels</w:t>
      </w:r>
      <w:r w:rsidRPr="5C58BBD3">
        <w:rPr>
          <w:rFonts w:eastAsia="Times New Roman" w:cs="Arial"/>
          <w:kern w:val="0"/>
          <w:lang w:eastAsia="zh-CN"/>
          <w14:ligatures w14:val="none"/>
        </w:rPr>
        <w:t xml:space="preserve"> controlled. Would you be willing? </w:t>
      </w:r>
      <w:r>
        <w:t>This is a</w:t>
      </w:r>
      <w:r w:rsidRPr="003967EB">
        <w:t xml:space="preserve"> way to ask for what you want without </w:t>
      </w:r>
      <w:proofErr w:type="gramStart"/>
      <w:r w:rsidRPr="003967EB">
        <w:t>sounding</w:t>
      </w:r>
      <w:proofErr w:type="gramEnd"/>
      <w:r w:rsidRPr="003967EB">
        <w:t xml:space="preserve"> controlling.</w:t>
      </w:r>
      <w:r>
        <w:t xml:space="preserve"> </w:t>
      </w:r>
      <w:r w:rsidRPr="5C58BBD3">
        <w:rPr>
          <w:rFonts w:eastAsia="Times New Roman" w:cs="Arial"/>
          <w:kern w:val="0"/>
          <w:lang w:eastAsia="zh-CN"/>
          <w14:ligatures w14:val="none"/>
        </w:rPr>
        <w:t xml:space="preserve"> </w:t>
      </w:r>
    </w:p>
    <w:p w14:paraId="4F5DC6CC" w14:textId="058940FA" w:rsidR="00956A60" w:rsidRPr="00956A60" w:rsidRDefault="00956A60" w:rsidP="008C4C90">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b/>
          <w:bCs/>
          <w:kern w:val="0"/>
          <w:lang w:eastAsia="zh-CN"/>
          <w14:ligatures w14:val="none"/>
        </w:rPr>
        <w:t>That is not acceptable</w:t>
      </w:r>
      <w:r w:rsidRPr="5C58BBD3">
        <w:rPr>
          <w:rFonts w:eastAsia="Times New Roman" w:cs="Arial"/>
          <w:kern w:val="0"/>
          <w:lang w:eastAsia="zh-CN"/>
          <w14:ligatures w14:val="none"/>
        </w:rPr>
        <w:t xml:space="preserve">.  </w:t>
      </w:r>
      <w:r w:rsidR="003967EB">
        <w:rPr>
          <w:rFonts w:eastAsia="Times New Roman" w:cs="Arial"/>
          <w:kern w:val="0"/>
          <w:lang w:eastAsia="zh-CN"/>
          <w14:ligatures w14:val="none"/>
        </w:rPr>
        <w:t>Some things/behaviors are</w:t>
      </w:r>
      <w:r w:rsidRPr="5C58BBD3">
        <w:rPr>
          <w:rFonts w:eastAsia="Times New Roman" w:cs="Arial"/>
          <w:kern w:val="0"/>
          <w:lang w:eastAsia="zh-CN"/>
          <w14:ligatures w14:val="none"/>
        </w:rPr>
        <w:t xml:space="preserve"> not acceptable in my home or office. I do not have to debate or argue my boundaries with you.  This does not mean I am the policeman for the rest of the world.  What you do </w:t>
      </w:r>
      <w:bookmarkStart w:id="0" w:name="_Int_aEdeZPaF"/>
      <w:r w:rsidRPr="5C58BBD3">
        <w:rPr>
          <w:rFonts w:eastAsia="Times New Roman" w:cs="Arial"/>
          <w:kern w:val="0"/>
          <w:lang w:eastAsia="zh-CN"/>
          <w14:ligatures w14:val="none"/>
        </w:rPr>
        <w:t>on</w:t>
      </w:r>
      <w:bookmarkEnd w:id="0"/>
      <w:r w:rsidRPr="5C58BBD3">
        <w:rPr>
          <w:rFonts w:eastAsia="Times New Roman" w:cs="Arial"/>
          <w:kern w:val="0"/>
          <w:lang w:eastAsia="zh-CN"/>
          <w14:ligatures w14:val="none"/>
        </w:rPr>
        <w:t xml:space="preserve"> your own time and in </w:t>
      </w:r>
      <w:r w:rsidR="00F041FC" w:rsidRPr="5C58BBD3">
        <w:rPr>
          <w:rFonts w:eastAsia="Times New Roman" w:cs="Arial"/>
          <w:kern w:val="0"/>
          <w:lang w:eastAsia="zh-CN"/>
          <w14:ligatures w14:val="none"/>
        </w:rPr>
        <w:t>your</w:t>
      </w:r>
      <w:r w:rsidRPr="5C58BBD3">
        <w:rPr>
          <w:rFonts w:eastAsia="Times New Roman" w:cs="Arial"/>
          <w:kern w:val="0"/>
          <w:lang w:eastAsia="zh-CN"/>
          <w14:ligatures w14:val="none"/>
        </w:rPr>
        <w:t xml:space="preserve"> own space is up to you.  However, I would not have a problem saying, “That is not acceptable</w:t>
      </w:r>
      <w:r w:rsidR="00F041FC"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if you wanted to bring illegal or street drugs into my house or if you wanted to stay up way past my bedtime when I </w:t>
      </w:r>
      <w:proofErr w:type="gramStart"/>
      <w:r w:rsidRPr="5C58BBD3">
        <w:rPr>
          <w:rFonts w:eastAsia="Times New Roman" w:cs="Arial"/>
          <w:kern w:val="0"/>
          <w:lang w:eastAsia="zh-CN"/>
          <w14:ligatures w14:val="none"/>
        </w:rPr>
        <w:t>have to</w:t>
      </w:r>
      <w:proofErr w:type="gramEnd"/>
      <w:r w:rsidRPr="5C58BBD3">
        <w:rPr>
          <w:rFonts w:eastAsia="Times New Roman" w:cs="Arial"/>
          <w:kern w:val="0"/>
          <w:lang w:eastAsia="zh-CN"/>
          <w14:ligatures w14:val="none"/>
        </w:rPr>
        <w:t xml:space="preserve"> work the next day.  There does not have to be a discussion about this; a simple “that is not acceptable” would be enough.  If you wanted to continue the argument</w:t>
      </w:r>
      <w:r w:rsidR="00F041FC"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I still have </w:t>
      </w:r>
      <w:r w:rsidR="00A20BF7" w:rsidRPr="5C58BBD3">
        <w:rPr>
          <w:rFonts w:eastAsia="Times New Roman" w:cs="Arial"/>
          <w:kern w:val="0"/>
          <w:lang w:eastAsia="zh-CN"/>
          <w14:ligatures w14:val="none"/>
        </w:rPr>
        <w:t>“</w:t>
      </w:r>
      <w:r w:rsidRPr="5C58BBD3">
        <w:rPr>
          <w:rFonts w:eastAsia="Times New Roman" w:cs="Arial"/>
          <w:kern w:val="0"/>
          <w:lang w:eastAsia="zh-CN"/>
          <w14:ligatures w14:val="none"/>
        </w:rPr>
        <w:t>never-the-less</w:t>
      </w:r>
      <w:r w:rsidR="00A20BF7"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to fall back on. </w:t>
      </w:r>
    </w:p>
    <w:p w14:paraId="5CCCA101" w14:textId="77777777" w:rsidR="003967EB" w:rsidRPr="003967EB" w:rsidRDefault="00956A60" w:rsidP="00DE5C0A">
      <w:pPr>
        <w:pStyle w:val="ListParagraph"/>
        <w:numPr>
          <w:ilvl w:val="0"/>
          <w:numId w:val="3"/>
        </w:numPr>
        <w:suppressAutoHyphens/>
        <w:spacing w:after="0" w:line="276" w:lineRule="auto"/>
        <w:ind w:left="540"/>
        <w:rPr>
          <w:rFonts w:eastAsia="Times New Roman" w:cs="Arial"/>
          <w:kern w:val="0"/>
          <w:sz w:val="24"/>
          <w:szCs w:val="24"/>
          <w:lang w:eastAsia="zh-CN"/>
          <w14:ligatures w14:val="none"/>
        </w:rPr>
      </w:pPr>
      <w:r w:rsidRPr="5C58BBD3">
        <w:rPr>
          <w:rFonts w:eastAsia="Times New Roman" w:cs="Arial"/>
          <w:b/>
          <w:bCs/>
          <w:kern w:val="0"/>
          <w:lang w:eastAsia="zh-CN"/>
          <w14:ligatures w14:val="none"/>
        </w:rPr>
        <w:t xml:space="preserve">I feel_______ when/about </w:t>
      </w:r>
      <w:proofErr w:type="gramStart"/>
      <w:r w:rsidRPr="5C58BBD3">
        <w:rPr>
          <w:rFonts w:eastAsia="Times New Roman" w:cs="Arial"/>
          <w:b/>
          <w:bCs/>
          <w:kern w:val="0"/>
          <w:lang w:eastAsia="zh-CN"/>
          <w14:ligatures w14:val="none"/>
        </w:rPr>
        <w:t>. . . ,</w:t>
      </w:r>
      <w:proofErr w:type="gramEnd"/>
      <w:r w:rsidR="00DE5C0A" w:rsidRPr="5C58BBD3">
        <w:rPr>
          <w:rFonts w:eastAsia="Times New Roman" w:cs="Arial"/>
          <w:kern w:val="0"/>
          <w:lang w:eastAsia="zh-CN"/>
          <w14:ligatures w14:val="none"/>
        </w:rPr>
        <w:t xml:space="preserve"> </w:t>
      </w:r>
      <w:r w:rsidR="003967EB">
        <w:rPr>
          <w:rFonts w:eastAsia="Times New Roman" w:cs="Arial"/>
          <w:kern w:val="0"/>
          <w:lang w:eastAsia="zh-CN"/>
          <w14:ligatures w14:val="none"/>
        </w:rPr>
        <w:t xml:space="preserve"> </w:t>
      </w:r>
      <w:r w:rsidR="003967EB" w:rsidRPr="003967EB">
        <w:rPr>
          <w:rFonts w:eastAsia="Times New Roman" w:cs="Arial"/>
          <w:kern w:val="0"/>
          <w:lang w:eastAsia="zh-CN"/>
          <w14:ligatures w14:val="none"/>
        </w:rPr>
        <w:sym w:font="Wingdings" w:char="F0E0"/>
      </w:r>
      <w:r w:rsidR="00DE5C0A" w:rsidRPr="5C58BBD3">
        <w:rPr>
          <w:rFonts w:eastAsia="Times New Roman" w:cs="Arial"/>
          <w:b/>
          <w:bCs/>
          <w:kern w:val="0"/>
          <w:lang w:eastAsia="zh-CN"/>
          <w14:ligatures w14:val="none"/>
        </w:rPr>
        <w:t>Never</w:t>
      </w:r>
      <w:r w:rsidR="00DE5C0A" w:rsidRPr="5C58BBD3">
        <w:rPr>
          <w:rFonts w:eastAsia="Times New Roman" w:cs="Arial"/>
          <w:kern w:val="0"/>
          <w:lang w:eastAsia="zh-CN"/>
          <w14:ligatures w14:val="none"/>
        </w:rPr>
        <w:t xml:space="preserve"> say I feel </w:t>
      </w:r>
      <w:r w:rsidR="00DE5C0A" w:rsidRPr="003967EB">
        <w:rPr>
          <w:rFonts w:eastAsia="Times New Roman" w:cs="Arial"/>
          <w:b/>
          <w:bCs/>
          <w:kern w:val="0"/>
          <w:u w:val="single"/>
          <w:lang w:eastAsia="zh-CN"/>
          <w14:ligatures w14:val="none"/>
        </w:rPr>
        <w:t>that</w:t>
      </w:r>
      <w:r w:rsidR="00DE5C0A" w:rsidRPr="5C58BBD3">
        <w:rPr>
          <w:rFonts w:eastAsia="Times New Roman" w:cs="Arial"/>
          <w:kern w:val="0"/>
          <w:lang w:eastAsia="zh-CN"/>
          <w14:ligatures w14:val="none"/>
        </w:rPr>
        <w:t xml:space="preserve">. . . Adding </w:t>
      </w:r>
      <w:r w:rsidR="00DE5C0A" w:rsidRPr="003967EB">
        <w:rPr>
          <w:rFonts w:eastAsia="Times New Roman" w:cs="Arial"/>
          <w:b/>
          <w:bCs/>
          <w:kern w:val="0"/>
          <w:lang w:eastAsia="zh-CN"/>
          <w14:ligatures w14:val="none"/>
        </w:rPr>
        <w:t>“that</w:t>
      </w:r>
      <w:r w:rsidR="00DE5C0A" w:rsidRPr="5C58BBD3">
        <w:rPr>
          <w:rFonts w:eastAsia="Times New Roman" w:cs="Arial"/>
          <w:kern w:val="0"/>
          <w:lang w:eastAsia="zh-CN"/>
          <w14:ligatures w14:val="none"/>
        </w:rPr>
        <w:t xml:space="preserve">” to </w:t>
      </w:r>
      <w:r w:rsidR="00074F7B" w:rsidRPr="5C58BBD3">
        <w:rPr>
          <w:rFonts w:eastAsia="Times New Roman" w:cs="Arial"/>
          <w:kern w:val="0"/>
          <w:lang w:eastAsia="zh-CN"/>
          <w14:ligatures w14:val="none"/>
        </w:rPr>
        <w:t>“</w:t>
      </w:r>
      <w:r w:rsidR="00DE5C0A" w:rsidRPr="5C58BBD3">
        <w:rPr>
          <w:rFonts w:eastAsia="Times New Roman" w:cs="Arial"/>
          <w:kern w:val="0"/>
          <w:lang w:eastAsia="zh-CN"/>
          <w14:ligatures w14:val="none"/>
        </w:rPr>
        <w:t>I feel</w:t>
      </w:r>
      <w:r w:rsidR="006A740C" w:rsidRPr="5C58BBD3">
        <w:rPr>
          <w:rFonts w:eastAsia="Times New Roman" w:cs="Arial"/>
          <w:kern w:val="0"/>
          <w:lang w:eastAsia="zh-CN"/>
          <w14:ligatures w14:val="none"/>
        </w:rPr>
        <w:t>”</w:t>
      </w:r>
      <w:r w:rsidR="00DE5C0A" w:rsidRPr="5C58BBD3">
        <w:rPr>
          <w:rFonts w:eastAsia="Times New Roman" w:cs="Arial"/>
          <w:kern w:val="0"/>
          <w:lang w:eastAsia="zh-CN"/>
          <w14:ligatures w14:val="none"/>
        </w:rPr>
        <w:t>, makes it a judgment. “I will tell you how I feel</w:t>
      </w:r>
      <w:r w:rsidR="008543B0" w:rsidRPr="5C58BBD3">
        <w:rPr>
          <w:rFonts w:eastAsia="Times New Roman" w:cs="Arial"/>
          <w:kern w:val="0"/>
          <w:lang w:eastAsia="zh-CN"/>
          <w14:ligatures w14:val="none"/>
        </w:rPr>
        <w:t>. I</w:t>
      </w:r>
      <w:r w:rsidR="00DE5C0A" w:rsidRPr="5C58BBD3">
        <w:rPr>
          <w:rFonts w:eastAsia="Times New Roman" w:cs="Arial"/>
          <w:kern w:val="0"/>
          <w:lang w:eastAsia="zh-CN"/>
          <w14:ligatures w14:val="none"/>
        </w:rPr>
        <w:t xml:space="preserve"> feel </w:t>
      </w:r>
      <w:r w:rsidR="00DE5C0A" w:rsidRPr="003967EB">
        <w:rPr>
          <w:rFonts w:eastAsia="Times New Roman" w:cs="Arial"/>
          <w:b/>
          <w:bCs/>
          <w:kern w:val="0"/>
          <w:u w:val="single"/>
          <w:lang w:eastAsia="zh-CN"/>
          <w14:ligatures w14:val="none"/>
        </w:rPr>
        <w:t>that</w:t>
      </w:r>
      <w:r w:rsidR="00DE5C0A" w:rsidRPr="5C58BBD3">
        <w:rPr>
          <w:rFonts w:eastAsia="Times New Roman" w:cs="Arial"/>
          <w:kern w:val="0"/>
          <w:lang w:eastAsia="zh-CN"/>
          <w14:ligatures w14:val="none"/>
        </w:rPr>
        <w:t xml:space="preserve"> you are a lazy, irresponsible jerk.” This statement is not about feelings. It is all judgments.</w:t>
      </w:r>
      <w:r w:rsidR="00FF04E7" w:rsidRPr="5C58BBD3">
        <w:rPr>
          <w:rFonts w:eastAsia="Times New Roman" w:cs="Arial"/>
          <w:kern w:val="0"/>
          <w:lang w:eastAsia="zh-CN"/>
          <w14:ligatures w14:val="none"/>
        </w:rPr>
        <w:t xml:space="preserve"> </w:t>
      </w:r>
      <w:r w:rsidRPr="5C58BBD3">
        <w:rPr>
          <w:rFonts w:eastAsia="Times New Roman" w:cs="Arial"/>
          <w:kern w:val="0"/>
          <w:lang w:eastAsia="zh-CN"/>
          <w14:ligatures w14:val="none"/>
        </w:rPr>
        <w:t>You will often confuse what you feel with your judgments.  Judgments are debatable</w:t>
      </w:r>
      <w:r w:rsidR="00725AC1" w:rsidRPr="5C58BBD3">
        <w:rPr>
          <w:rFonts w:eastAsia="Times New Roman" w:cs="Arial"/>
          <w:kern w:val="0"/>
          <w:lang w:eastAsia="zh-CN"/>
          <w14:ligatures w14:val="none"/>
        </w:rPr>
        <w:t>; feelings</w:t>
      </w:r>
      <w:r w:rsidRPr="5C58BBD3">
        <w:rPr>
          <w:rFonts w:eastAsia="Times New Roman" w:cs="Arial"/>
          <w:kern w:val="0"/>
          <w:lang w:eastAsia="zh-CN"/>
          <w14:ligatures w14:val="none"/>
        </w:rPr>
        <w:t xml:space="preserve"> are not.  </w:t>
      </w:r>
      <w:r w:rsidR="00553FF0" w:rsidRPr="5C58BBD3">
        <w:rPr>
          <w:rFonts w:eastAsia="Times New Roman" w:cs="Arial"/>
          <w:kern w:val="0"/>
          <w:lang w:eastAsia="zh-CN"/>
          <w14:ligatures w14:val="none"/>
        </w:rPr>
        <w:t xml:space="preserve">You know you are </w:t>
      </w:r>
      <w:r w:rsidR="00553FF0" w:rsidRPr="003967EB">
        <w:rPr>
          <w:rFonts w:eastAsia="Times New Roman" w:cs="Arial"/>
          <w:kern w:val="0"/>
          <w:u w:val="single"/>
          <w:lang w:eastAsia="zh-CN"/>
          <w14:ligatures w14:val="none"/>
        </w:rPr>
        <w:t>not</w:t>
      </w:r>
      <w:r w:rsidR="00553FF0" w:rsidRPr="5C58BBD3">
        <w:rPr>
          <w:rFonts w:eastAsia="Times New Roman" w:cs="Arial"/>
          <w:kern w:val="0"/>
          <w:lang w:eastAsia="zh-CN"/>
          <w14:ligatures w14:val="none"/>
        </w:rPr>
        <w:t xml:space="preserve"> sharing your feelings if you are in an argument</w:t>
      </w:r>
      <w:r w:rsidRPr="5C58BBD3">
        <w:rPr>
          <w:rFonts w:eastAsia="Times New Roman" w:cs="Arial"/>
          <w:kern w:val="0"/>
          <w:lang w:eastAsia="zh-CN"/>
          <w14:ligatures w14:val="none"/>
        </w:rPr>
        <w:t>.</w:t>
      </w:r>
    </w:p>
    <w:p w14:paraId="5D9E25D1" w14:textId="4A71FBCE" w:rsidR="003C7326" w:rsidRDefault="00956A60" w:rsidP="003967EB">
      <w:pPr>
        <w:pStyle w:val="ListParagraph"/>
        <w:suppressAutoHyphens/>
        <w:spacing w:after="0" w:line="276" w:lineRule="auto"/>
        <w:ind w:left="540" w:firstLine="180"/>
        <w:rPr>
          <w:rFonts w:eastAsia="Times New Roman" w:cs="Arial"/>
          <w:kern w:val="0"/>
          <w:lang w:eastAsia="zh-CN"/>
          <w14:ligatures w14:val="none"/>
        </w:rPr>
      </w:pPr>
      <w:r w:rsidRPr="5C58BBD3">
        <w:rPr>
          <w:rFonts w:eastAsia="Times New Roman" w:cs="Arial"/>
          <w:kern w:val="0"/>
          <w:lang w:eastAsia="zh-CN"/>
          <w14:ligatures w14:val="none"/>
        </w:rPr>
        <w:t xml:space="preserve">  </w:t>
      </w:r>
      <w:r w:rsidR="003C7326">
        <w:rPr>
          <w:rFonts w:eastAsia="Times New Roman" w:cs="Arial"/>
          <w:kern w:val="0"/>
          <w:lang w:eastAsia="zh-CN"/>
          <w14:ligatures w14:val="none"/>
        </w:rPr>
        <w:t xml:space="preserve">  </w:t>
      </w:r>
      <w:r w:rsidRPr="5C58BBD3">
        <w:rPr>
          <w:rFonts w:eastAsia="Times New Roman" w:cs="Arial"/>
          <w:kern w:val="0"/>
          <w:lang w:eastAsia="zh-CN"/>
          <w14:ligatures w14:val="none"/>
        </w:rPr>
        <w:t xml:space="preserve">Judgments are often camouflaged as feelings, “I feel </w:t>
      </w:r>
      <w:r w:rsidRPr="5C58BBD3">
        <w:rPr>
          <w:rFonts w:eastAsia="Times New Roman" w:cs="Arial"/>
          <w:b/>
          <w:bCs/>
          <w:i/>
          <w:iCs/>
          <w:kern w:val="0"/>
          <w:lang w:eastAsia="zh-CN"/>
          <w14:ligatures w14:val="none"/>
        </w:rPr>
        <w:t>that</w:t>
      </w:r>
      <w:r w:rsidRPr="5C58BBD3">
        <w:rPr>
          <w:rFonts w:eastAsia="Times New Roman" w:cs="Arial"/>
          <w:kern w:val="0"/>
          <w:lang w:eastAsia="zh-CN"/>
          <w14:ligatures w14:val="none"/>
        </w:rPr>
        <w:t>. . .” Feelings are internal reports, “I don’t feel loved.  You may love me very much</w:t>
      </w:r>
      <w:r w:rsidR="00553FF0"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but I don’t feel loved.”  </w:t>
      </w:r>
    </w:p>
    <w:p w14:paraId="10096E6D" w14:textId="4D02C072" w:rsidR="003C7326" w:rsidRDefault="003C7326" w:rsidP="003C7326">
      <w:pPr>
        <w:pStyle w:val="ListParagraph"/>
        <w:suppressAutoHyphens/>
        <w:spacing w:after="0" w:line="276" w:lineRule="auto"/>
        <w:ind w:left="540" w:firstLine="180"/>
        <w:rPr>
          <w:rFonts w:eastAsia="Times New Roman" w:cs="Arial"/>
          <w:kern w:val="0"/>
          <w:lang w:eastAsia="zh-CN"/>
          <w14:ligatures w14:val="none"/>
        </w:rPr>
      </w:pPr>
      <w:r>
        <w:rPr>
          <w:rFonts w:eastAsia="Times New Roman" w:cs="Arial"/>
          <w:kern w:val="0"/>
          <w:lang w:eastAsia="zh-CN"/>
          <w14:ligatures w14:val="none"/>
        </w:rPr>
        <w:t xml:space="preserve">    </w:t>
      </w:r>
      <w:r w:rsidR="00956A60" w:rsidRPr="5C58BBD3">
        <w:rPr>
          <w:rFonts w:eastAsia="Times New Roman" w:cs="Arial"/>
          <w:kern w:val="0"/>
          <w:lang w:eastAsia="zh-CN"/>
          <w14:ligatures w14:val="none"/>
        </w:rPr>
        <w:t xml:space="preserve">Sharing your feelings is important, but I would advise you </w:t>
      </w:r>
      <w:r w:rsidR="00BA54CD" w:rsidRPr="5C58BBD3">
        <w:rPr>
          <w:rFonts w:eastAsia="Times New Roman" w:cs="Arial"/>
          <w:kern w:val="0"/>
          <w:lang w:eastAsia="zh-CN"/>
          <w14:ligatures w14:val="none"/>
        </w:rPr>
        <w:t>to do</w:t>
      </w:r>
      <w:r w:rsidR="00956A60" w:rsidRPr="5C58BBD3">
        <w:rPr>
          <w:rFonts w:eastAsia="Times New Roman" w:cs="Arial"/>
          <w:kern w:val="0"/>
          <w:lang w:eastAsia="zh-CN"/>
          <w14:ligatures w14:val="none"/>
        </w:rPr>
        <w:t xml:space="preserve"> it with people who care about you.  If </w:t>
      </w:r>
      <w:r w:rsidR="000D716B" w:rsidRPr="5C58BBD3">
        <w:rPr>
          <w:rFonts w:eastAsia="Times New Roman" w:cs="Arial"/>
          <w:kern w:val="0"/>
          <w:lang w:eastAsia="zh-CN"/>
          <w14:ligatures w14:val="none"/>
        </w:rPr>
        <w:t>someone</w:t>
      </w:r>
      <w:r w:rsidR="00956A60" w:rsidRPr="5C58BBD3">
        <w:rPr>
          <w:rFonts w:eastAsia="Times New Roman" w:cs="Arial"/>
          <w:kern w:val="0"/>
          <w:lang w:eastAsia="zh-CN"/>
          <w14:ligatures w14:val="none"/>
        </w:rPr>
        <w:t xml:space="preserve"> does not care about you, they surely will not care about your feelings!</w:t>
      </w:r>
      <w:r>
        <w:rPr>
          <w:rFonts w:eastAsia="Times New Roman" w:cs="Arial"/>
          <w:kern w:val="0"/>
          <w:lang w:eastAsia="zh-CN"/>
          <w14:ligatures w14:val="none"/>
        </w:rPr>
        <w:t xml:space="preserve"> If the person starts to argue with you, you can always use 'nevertheless' to counter their point. </w:t>
      </w:r>
    </w:p>
    <w:p w14:paraId="5BA05454" w14:textId="2E028885" w:rsidR="00956A60" w:rsidRPr="00FF04E7" w:rsidRDefault="003C7326" w:rsidP="003C7326">
      <w:pPr>
        <w:pStyle w:val="ListParagraph"/>
        <w:suppressAutoHyphens/>
        <w:spacing w:after="0" w:line="276" w:lineRule="auto"/>
        <w:ind w:left="540" w:firstLine="180"/>
        <w:rPr>
          <w:rFonts w:eastAsia="Times New Roman" w:cs="Arial"/>
          <w:kern w:val="0"/>
          <w:sz w:val="24"/>
          <w:szCs w:val="24"/>
          <w:lang w:eastAsia="zh-CN"/>
          <w14:ligatures w14:val="none"/>
        </w:rPr>
      </w:pPr>
      <w:r>
        <w:rPr>
          <w:rFonts w:eastAsia="Times New Roman" w:cs="Arial"/>
          <w:kern w:val="0"/>
          <w:lang w:eastAsia="zh-CN"/>
          <w14:ligatures w14:val="none"/>
        </w:rPr>
        <w:t xml:space="preserve">    </w:t>
      </w:r>
      <w:r w:rsidR="00956A60" w:rsidRPr="5C58BBD3">
        <w:rPr>
          <w:rFonts w:eastAsia="Times New Roman" w:cs="Arial"/>
          <w:kern w:val="0"/>
          <w:lang w:eastAsia="zh-CN"/>
          <w14:ligatures w14:val="none"/>
        </w:rPr>
        <w:t xml:space="preserve">Your feelings are the one thing you </w:t>
      </w:r>
      <w:r w:rsidR="00795B40" w:rsidRPr="5C58BBD3">
        <w:rPr>
          <w:rFonts w:eastAsia="Times New Roman" w:cs="Arial"/>
          <w:kern w:val="0"/>
          <w:lang w:eastAsia="zh-CN"/>
          <w14:ligatures w14:val="none"/>
        </w:rPr>
        <w:t>share</w:t>
      </w:r>
      <w:r w:rsidR="00956A60" w:rsidRPr="5C58BBD3">
        <w:rPr>
          <w:rFonts w:eastAsia="Times New Roman" w:cs="Arial"/>
          <w:kern w:val="0"/>
          <w:lang w:eastAsia="zh-CN"/>
          <w14:ligatures w14:val="none"/>
        </w:rPr>
        <w:t xml:space="preserve"> with all other men and women.  If I know what you are feeling and </w:t>
      </w:r>
      <w:r w:rsidR="003957CE" w:rsidRPr="5C58BBD3">
        <w:rPr>
          <w:rFonts w:eastAsia="Times New Roman" w:cs="Arial"/>
          <w:kern w:val="0"/>
          <w:lang w:eastAsia="zh-CN"/>
          <w14:ligatures w14:val="none"/>
        </w:rPr>
        <w:t>am willing to allow myself to identify with your feelings, we will</w:t>
      </w:r>
      <w:r w:rsidR="00956A60" w:rsidRPr="5C58BBD3">
        <w:rPr>
          <w:rFonts w:eastAsia="Times New Roman" w:cs="Arial"/>
          <w:kern w:val="0"/>
          <w:lang w:eastAsia="zh-CN"/>
          <w14:ligatures w14:val="none"/>
        </w:rPr>
        <w:t xml:space="preserve"> feel connected.  </w:t>
      </w:r>
    </w:p>
    <w:p w14:paraId="182B3F13" w14:textId="1C487044" w:rsidR="003C7326" w:rsidRPr="003C7326" w:rsidRDefault="00956A60" w:rsidP="008C4C90">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b/>
          <w:bCs/>
          <w:kern w:val="0"/>
          <w:lang w:eastAsia="zh-CN"/>
          <w14:ligatures w14:val="none"/>
        </w:rPr>
        <w:t>I hear you saying that you are feeling</w:t>
      </w:r>
      <w:r w:rsidR="003C7326">
        <w:rPr>
          <w:rFonts w:eastAsia="Times New Roman" w:cs="Arial"/>
          <w:kern w:val="0"/>
          <w:lang w:eastAsia="zh-CN"/>
          <w14:ligatures w14:val="none"/>
        </w:rPr>
        <w:t>... Some people love to share their stories. Sharing your story is one way to avoid acknowledging what you are feeling and thereby avoid making</w:t>
      </w:r>
      <w:r w:rsidRPr="5C58BBD3">
        <w:rPr>
          <w:rFonts w:eastAsia="Times New Roman" w:cs="Arial"/>
          <w:kern w:val="0"/>
          <w:lang w:eastAsia="zh-CN"/>
          <w14:ligatures w14:val="none"/>
        </w:rPr>
        <w:t xml:space="preserve"> changes in your life. By paraphrasing a person’s feelings (even though they may not have said their feelings)</w:t>
      </w:r>
      <w:r w:rsidR="002F5D0E"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you can help the person </w:t>
      </w:r>
      <w:bookmarkStart w:id="1" w:name="_Int_dGRMeCWs"/>
      <w:r w:rsidRPr="5C58BBD3">
        <w:rPr>
          <w:rFonts w:eastAsia="Times New Roman" w:cs="Arial"/>
          <w:kern w:val="0"/>
          <w:lang w:eastAsia="zh-CN"/>
          <w14:ligatures w14:val="none"/>
        </w:rPr>
        <w:t>get off</w:t>
      </w:r>
      <w:bookmarkEnd w:id="1"/>
      <w:r w:rsidRPr="5C58BBD3">
        <w:rPr>
          <w:rFonts w:eastAsia="Times New Roman" w:cs="Arial"/>
          <w:kern w:val="0"/>
          <w:lang w:eastAsia="zh-CN"/>
          <w14:ligatures w14:val="none"/>
        </w:rPr>
        <w:t xml:space="preserve"> their story.</w:t>
      </w:r>
      <w:r w:rsidR="003C7326">
        <w:rPr>
          <w:rFonts w:eastAsia="Times New Roman" w:cs="Arial"/>
          <w:kern w:val="0"/>
          <w:lang w:eastAsia="zh-CN"/>
          <w14:ligatures w14:val="none"/>
        </w:rPr>
        <w:t xml:space="preserve"> </w:t>
      </w:r>
    </w:p>
    <w:p w14:paraId="5E96850B" w14:textId="61E2AD33" w:rsidR="00773135" w:rsidRDefault="003C7326" w:rsidP="003C7326">
      <w:pPr>
        <w:suppressAutoHyphens/>
        <w:spacing w:after="0" w:line="276" w:lineRule="auto"/>
        <w:ind w:left="540" w:firstLine="180"/>
        <w:rPr>
          <w:rFonts w:eastAsia="Times New Roman" w:cs="Arial"/>
          <w:kern w:val="0"/>
          <w:lang w:eastAsia="zh-CN"/>
          <w14:ligatures w14:val="none"/>
        </w:rPr>
      </w:pPr>
      <w:r>
        <w:rPr>
          <w:rFonts w:eastAsia="Times New Roman" w:cs="Arial"/>
          <w:b/>
          <w:bCs/>
          <w:kern w:val="0"/>
          <w:lang w:eastAsia="zh-CN"/>
          <w14:ligatures w14:val="none"/>
        </w:rPr>
        <w:t xml:space="preserve">   </w:t>
      </w:r>
      <w:r w:rsidR="00956A60" w:rsidRPr="5C58BBD3">
        <w:rPr>
          <w:rFonts w:eastAsia="Times New Roman" w:cs="Arial"/>
          <w:kern w:val="0"/>
          <w:lang w:eastAsia="zh-CN"/>
          <w14:ligatures w14:val="none"/>
        </w:rPr>
        <w:t xml:space="preserve">By becoming aware of your feelings, you can discover what you are feeling so that you </w:t>
      </w:r>
      <w:r w:rsidR="00773135">
        <w:rPr>
          <w:rFonts w:eastAsia="Times New Roman" w:cs="Arial"/>
          <w:kern w:val="0"/>
          <w:lang w:eastAsia="zh-CN"/>
          <w14:ligatures w14:val="none"/>
        </w:rPr>
        <w:t>can change your destructive behaviors. (Behind every behavior lies</w:t>
      </w:r>
      <w:r w:rsidR="00956A60" w:rsidRPr="5C58BBD3">
        <w:rPr>
          <w:rFonts w:eastAsia="Times New Roman" w:cs="Arial"/>
          <w:kern w:val="0"/>
          <w:lang w:eastAsia="zh-CN"/>
          <w14:ligatures w14:val="none"/>
        </w:rPr>
        <w:t xml:space="preserve"> a feeling.) </w:t>
      </w:r>
    </w:p>
    <w:p w14:paraId="0A72C6E3" w14:textId="77777777" w:rsidR="00962D9C" w:rsidRDefault="00773135" w:rsidP="003C7326">
      <w:pPr>
        <w:suppressAutoHyphens/>
        <w:spacing w:after="0" w:line="276" w:lineRule="auto"/>
        <w:ind w:left="540" w:firstLine="180"/>
        <w:rPr>
          <w:rFonts w:eastAsia="Times New Roman" w:cs="Arial"/>
          <w:kern w:val="0"/>
          <w:lang w:eastAsia="zh-CN"/>
          <w14:ligatures w14:val="none"/>
        </w:rPr>
      </w:pPr>
      <w:r>
        <w:rPr>
          <w:rFonts w:eastAsia="Times New Roman" w:cs="Arial"/>
          <w:kern w:val="0"/>
          <w:lang w:eastAsia="zh-CN"/>
          <w14:ligatures w14:val="none"/>
        </w:rPr>
        <w:t xml:space="preserve">  </w:t>
      </w:r>
      <w:r w:rsidR="00956A60" w:rsidRPr="5C58BBD3">
        <w:rPr>
          <w:rFonts w:eastAsia="Times New Roman" w:cs="Arial"/>
          <w:kern w:val="0"/>
          <w:lang w:eastAsia="zh-CN"/>
          <w14:ligatures w14:val="none"/>
        </w:rPr>
        <w:t xml:space="preserve">Secondly, paraphrasing </w:t>
      </w:r>
      <w:r w:rsidR="008D6B88" w:rsidRPr="5C58BBD3">
        <w:rPr>
          <w:rFonts w:eastAsia="Times New Roman" w:cs="Arial"/>
          <w:kern w:val="0"/>
          <w:lang w:eastAsia="zh-CN"/>
          <w14:ligatures w14:val="none"/>
        </w:rPr>
        <w:t>lets</w:t>
      </w:r>
      <w:r w:rsidR="00956A60" w:rsidRPr="5C58BBD3">
        <w:rPr>
          <w:rFonts w:eastAsia="Times New Roman" w:cs="Arial"/>
          <w:kern w:val="0"/>
          <w:lang w:eastAsia="zh-CN"/>
          <w14:ligatures w14:val="none"/>
        </w:rPr>
        <w:t xml:space="preserve"> you know that I am </w:t>
      </w:r>
      <w:r>
        <w:rPr>
          <w:rFonts w:eastAsia="Times New Roman" w:cs="Arial"/>
          <w:kern w:val="0"/>
          <w:lang w:eastAsia="zh-CN"/>
          <w14:ligatures w14:val="none"/>
        </w:rPr>
        <w:t xml:space="preserve">truly listening to you and that what you feel is very important to me. If you want someone to know that you genuinely love them, listen to their feelings; that often means listening to what is not being </w:t>
      </w:r>
      <w:r w:rsidR="00956A60" w:rsidRPr="5C58BBD3">
        <w:rPr>
          <w:rFonts w:eastAsia="Times New Roman" w:cs="Arial"/>
          <w:kern w:val="0"/>
          <w:lang w:eastAsia="zh-CN"/>
          <w14:ligatures w14:val="none"/>
        </w:rPr>
        <w:t xml:space="preserve">said. </w:t>
      </w:r>
    </w:p>
    <w:p w14:paraId="30CFFAA6" w14:textId="55040E95" w:rsidR="00956A60" w:rsidRPr="00C74768" w:rsidRDefault="00962D9C" w:rsidP="00962D9C">
      <w:pPr>
        <w:numPr>
          <w:ilvl w:val="0"/>
          <w:numId w:val="4"/>
        </w:numPr>
        <w:suppressAutoHyphens/>
        <w:spacing w:after="0" w:line="276" w:lineRule="auto"/>
        <w:ind w:left="360"/>
        <w:rPr>
          <w:rFonts w:eastAsia="Times New Roman" w:cs="Arial"/>
          <w:kern w:val="0"/>
          <w:sz w:val="24"/>
          <w:szCs w:val="24"/>
          <w:lang w:eastAsia="zh-CN"/>
          <w14:ligatures w14:val="none"/>
        </w:rPr>
      </w:pPr>
      <w:r w:rsidRPr="00C74768">
        <w:rPr>
          <w:rFonts w:eastAsia="Times New Roman" w:cs="Arial"/>
          <w:b/>
          <w:bCs/>
          <w:kern w:val="0"/>
          <w:lang w:eastAsia="zh-CN"/>
          <w14:ligatures w14:val="none"/>
        </w:rPr>
        <w:t>May I suggest.</w:t>
      </w:r>
      <w:r w:rsidRPr="00C74768">
        <w:rPr>
          <w:rFonts w:eastAsia="Times New Roman" w:cs="Arial"/>
          <w:kern w:val="0"/>
          <w:lang w:eastAsia="zh-CN"/>
          <w14:ligatures w14:val="none"/>
        </w:rPr>
        <w:t xml:space="preserve"> . . or </w:t>
      </w:r>
      <w:r w:rsidRPr="00C74768">
        <w:rPr>
          <w:rFonts w:eastAsia="Times New Roman" w:cs="Arial"/>
          <w:b/>
          <w:bCs/>
          <w:kern w:val="0"/>
          <w:lang w:eastAsia="zh-CN"/>
          <w14:ligatures w14:val="none"/>
        </w:rPr>
        <w:t>would you consider</w:t>
      </w:r>
      <w:r w:rsidRPr="00C74768">
        <w:rPr>
          <w:rFonts w:eastAsia="Times New Roman" w:cs="Arial"/>
          <w:kern w:val="0"/>
          <w:lang w:eastAsia="zh-CN"/>
          <w14:ligatures w14:val="none"/>
        </w:rPr>
        <w:t xml:space="preserve"> . . .?  </w:t>
      </w:r>
      <w:proofErr w:type="gramStart"/>
      <w:r w:rsidRPr="00C74768">
        <w:rPr>
          <w:rFonts w:eastAsia="Times New Roman" w:cs="Arial"/>
          <w:kern w:val="0"/>
          <w:lang w:eastAsia="zh-CN"/>
          <w14:ligatures w14:val="none"/>
        </w:rPr>
        <w:t>or</w:t>
      </w:r>
      <w:proofErr w:type="gramEnd"/>
      <w:r w:rsidRPr="00C74768">
        <w:rPr>
          <w:rFonts w:eastAsia="Times New Roman" w:cs="Arial"/>
          <w:kern w:val="0"/>
          <w:lang w:eastAsia="zh-CN"/>
          <w14:ligatures w14:val="none"/>
        </w:rPr>
        <w:t xml:space="preserve"> </w:t>
      </w:r>
      <w:r w:rsidRPr="00C74768">
        <w:rPr>
          <w:rFonts w:eastAsia="Times New Roman" w:cs="Arial"/>
          <w:b/>
          <w:bCs/>
          <w:kern w:val="0"/>
          <w:lang w:eastAsia="zh-CN"/>
          <w14:ligatures w14:val="none"/>
        </w:rPr>
        <w:t>would you be willing to</w:t>
      </w:r>
      <w:r w:rsidRPr="00C74768">
        <w:rPr>
          <w:rFonts w:eastAsia="Times New Roman" w:cs="Arial"/>
          <w:kern w:val="0"/>
          <w:lang w:eastAsia="zh-CN"/>
          <w14:ligatures w14:val="none"/>
        </w:rPr>
        <w:t xml:space="preserve"> . . .? Try using these three instead of ordering, commanding, and demanding.</w:t>
      </w:r>
      <w:r w:rsidR="00C74768" w:rsidRPr="00C74768">
        <w:rPr>
          <w:rFonts w:eastAsia="Times New Roman" w:cs="Arial"/>
          <w:kern w:val="0"/>
          <w:lang w:eastAsia="zh-CN"/>
          <w14:ligatures w14:val="none"/>
        </w:rPr>
        <w:t xml:space="preserve"> This usually makes the person feel like you are trying to control them. It can create resistance and get the person to not listen to you.  </w:t>
      </w:r>
      <w:r w:rsidRPr="00C74768">
        <w:rPr>
          <w:rFonts w:eastAsia="Times New Roman" w:cs="Arial"/>
          <w:kern w:val="0"/>
          <w:lang w:eastAsia="zh-CN"/>
          <w14:ligatures w14:val="none"/>
        </w:rPr>
        <w:t xml:space="preserve"> Entreating someone with “Would you be willing. . .” is a way to give them a sense of having options.  This approach will not only help you achieve your ends, but it will also strengthen your relationship.</w:t>
      </w:r>
      <w:r w:rsidR="00956A60" w:rsidRPr="00C74768">
        <w:rPr>
          <w:rFonts w:eastAsia="Times New Roman" w:cs="Arial"/>
          <w:kern w:val="0"/>
          <w:lang w:eastAsia="zh-CN"/>
          <w14:ligatures w14:val="none"/>
        </w:rPr>
        <w:t xml:space="preserve"> </w:t>
      </w:r>
    </w:p>
    <w:p w14:paraId="002BCEDF" w14:textId="5F3ADDA1" w:rsidR="00962D9C" w:rsidRPr="00962D9C"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 xml:space="preserve">If you do that, then I accept your decision </w:t>
      </w:r>
      <w:r w:rsidR="00C74768">
        <w:rPr>
          <w:rFonts w:eastAsia="Times New Roman" w:cs="Arial"/>
          <w:b/>
          <w:kern w:val="0"/>
          <w:szCs w:val="28"/>
          <w:lang w:eastAsia="zh-CN"/>
          <w14:ligatures w14:val="none"/>
        </w:rPr>
        <w:t xml:space="preserve">not to want our relationship. </w:t>
      </w:r>
      <w:r w:rsidR="00C74768" w:rsidRPr="00C74768">
        <w:rPr>
          <w:rFonts w:eastAsia="Times New Roman" w:cs="Arial"/>
          <w:bCs/>
          <w:kern w:val="0"/>
          <w:szCs w:val="28"/>
          <w:lang w:eastAsia="zh-CN"/>
          <w14:ligatures w14:val="none"/>
        </w:rPr>
        <w:t>Nobody likes to be the bad guy.</w:t>
      </w:r>
      <w:r w:rsidR="00C74768">
        <w:rPr>
          <w:rFonts w:eastAsia="Times New Roman" w:cs="Arial"/>
          <w:b/>
          <w:kern w:val="0"/>
          <w:szCs w:val="28"/>
          <w:lang w:eastAsia="zh-CN"/>
          <w14:ligatures w14:val="none"/>
        </w:rPr>
        <w:t xml:space="preserve"> </w:t>
      </w:r>
      <w:r w:rsidR="00C74768" w:rsidRPr="00C74768">
        <w:rPr>
          <w:rFonts w:eastAsia="Times New Roman" w:cs="Arial"/>
          <w:bCs/>
          <w:kern w:val="0"/>
          <w:szCs w:val="28"/>
          <w:lang w:eastAsia="zh-CN"/>
          <w14:ligatures w14:val="none"/>
        </w:rPr>
        <w:t>However,</w:t>
      </w:r>
      <w:r w:rsidRPr="00956A60">
        <w:rPr>
          <w:rFonts w:eastAsia="Times New Roman" w:cs="Arial"/>
          <w:kern w:val="0"/>
          <w:szCs w:val="28"/>
          <w:lang w:eastAsia="zh-CN"/>
          <w14:ligatures w14:val="none"/>
        </w:rPr>
        <w:t xml:space="preserve"> when you are </w:t>
      </w:r>
      <w:r w:rsidR="008D6B88">
        <w:rPr>
          <w:rFonts w:eastAsia="Times New Roman" w:cs="Arial"/>
          <w:kern w:val="0"/>
          <w:szCs w:val="28"/>
          <w:lang w:eastAsia="zh-CN"/>
          <w14:ligatures w14:val="none"/>
        </w:rPr>
        <w:t>unwilling</w:t>
      </w:r>
      <w:r w:rsidRPr="00956A60">
        <w:rPr>
          <w:rFonts w:eastAsia="Times New Roman" w:cs="Arial"/>
          <w:kern w:val="0"/>
          <w:szCs w:val="28"/>
          <w:lang w:eastAsia="zh-CN"/>
          <w14:ligatures w14:val="none"/>
        </w:rPr>
        <w:t xml:space="preserve"> to make the hard decision to end a relationship, the results are feelings of powerlessness, resentment</w:t>
      </w:r>
      <w:r w:rsidR="008D6B88">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and anger. </w:t>
      </w:r>
    </w:p>
    <w:p w14:paraId="35CF8DDE" w14:textId="7E5C3641" w:rsidR="00956A60" w:rsidRPr="00956A60" w:rsidRDefault="00962D9C" w:rsidP="00962D9C">
      <w:pPr>
        <w:suppressAutoHyphens/>
        <w:spacing w:after="0" w:line="276" w:lineRule="auto"/>
        <w:ind w:left="540" w:firstLine="180"/>
        <w:rPr>
          <w:rFonts w:eastAsia="Times New Roman" w:cs="Arial"/>
          <w:kern w:val="0"/>
          <w:sz w:val="24"/>
          <w:szCs w:val="20"/>
          <w:lang w:eastAsia="zh-CN"/>
          <w14:ligatures w14:val="none"/>
        </w:rPr>
      </w:pPr>
      <w:r>
        <w:rPr>
          <w:rFonts w:eastAsia="Times New Roman" w:cs="Arial"/>
          <w:b/>
          <w:kern w:val="0"/>
          <w:szCs w:val="28"/>
          <w:lang w:eastAsia="zh-CN"/>
          <w14:ligatures w14:val="none"/>
        </w:rPr>
        <w:t xml:space="preserve">  </w:t>
      </w:r>
      <w:r w:rsidR="00956A60" w:rsidRPr="00956A60">
        <w:rPr>
          <w:rFonts w:eastAsia="Times New Roman" w:cs="Arial"/>
          <w:kern w:val="0"/>
          <w:szCs w:val="28"/>
          <w:lang w:eastAsia="zh-CN"/>
          <w14:ligatures w14:val="none"/>
        </w:rPr>
        <w:t xml:space="preserve">There are consequences for your </w:t>
      </w:r>
      <w:r w:rsidR="00773135" w:rsidRPr="00956A60">
        <w:rPr>
          <w:rFonts w:eastAsia="Times New Roman" w:cs="Arial"/>
          <w:kern w:val="0"/>
          <w:szCs w:val="28"/>
          <w:lang w:eastAsia="zh-CN"/>
          <w14:ligatures w14:val="none"/>
        </w:rPr>
        <w:t>behavior</w:t>
      </w:r>
      <w:r w:rsidR="00956A60" w:rsidRPr="00956A60">
        <w:rPr>
          <w:rFonts w:eastAsia="Times New Roman" w:cs="Arial"/>
          <w:kern w:val="0"/>
          <w:szCs w:val="28"/>
          <w:lang w:eastAsia="zh-CN"/>
          <w14:ligatures w14:val="none"/>
        </w:rPr>
        <w:t xml:space="preserve">.  </w:t>
      </w:r>
      <w:r w:rsidR="00773135">
        <w:rPr>
          <w:rFonts w:eastAsia="Times New Roman" w:cs="Arial"/>
          <w:kern w:val="0"/>
          <w:szCs w:val="28"/>
          <w:lang w:eastAsia="zh-CN"/>
          <w14:ligatures w14:val="none"/>
        </w:rPr>
        <w:t>People must be</w:t>
      </w:r>
      <w:r w:rsidR="00956A60" w:rsidRPr="00956A60">
        <w:rPr>
          <w:rFonts w:eastAsia="Times New Roman" w:cs="Arial"/>
          <w:kern w:val="0"/>
          <w:szCs w:val="28"/>
          <w:lang w:eastAsia="zh-CN"/>
          <w14:ligatures w14:val="none"/>
        </w:rPr>
        <w:t xml:space="preserve"> made responsible for what they do or do not do.  In a job situation, you do not need to fire someone.  You can say, “You have not </w:t>
      </w:r>
      <w:r w:rsidR="008D6B88">
        <w:rPr>
          <w:rFonts w:eastAsia="Times New Roman" w:cs="Arial"/>
          <w:kern w:val="0"/>
          <w:szCs w:val="28"/>
          <w:lang w:eastAsia="zh-CN"/>
          <w14:ligatures w14:val="none"/>
        </w:rPr>
        <w:t>shown</w:t>
      </w:r>
      <w:r w:rsidR="00956A60" w:rsidRPr="00956A60">
        <w:rPr>
          <w:rFonts w:eastAsia="Times New Roman" w:cs="Arial"/>
          <w:kern w:val="0"/>
          <w:szCs w:val="28"/>
          <w:lang w:eastAsia="zh-CN"/>
          <w14:ligatures w14:val="none"/>
        </w:rPr>
        <w:t xml:space="preserve"> up for three days or contacted us</w:t>
      </w:r>
      <w:proofErr w:type="gramStart"/>
      <w:r w:rsidR="008D6B88">
        <w:rPr>
          <w:rFonts w:eastAsia="Times New Roman" w:cs="Arial"/>
          <w:kern w:val="0"/>
          <w:szCs w:val="28"/>
          <w:lang w:eastAsia="zh-CN"/>
          <w14:ligatures w14:val="none"/>
        </w:rPr>
        <w:t>.</w:t>
      </w:r>
      <w:proofErr w:type="gramEnd"/>
      <w:r w:rsidR="008D6B88">
        <w:rPr>
          <w:rFonts w:eastAsia="Times New Roman" w:cs="Arial"/>
          <w:kern w:val="0"/>
          <w:szCs w:val="28"/>
          <w:lang w:eastAsia="zh-CN"/>
          <w14:ligatures w14:val="none"/>
        </w:rPr>
        <w:t xml:space="preserve"> Therefore</w:t>
      </w:r>
      <w:r w:rsidR="00956A60" w:rsidRPr="00956A60">
        <w:rPr>
          <w:rFonts w:eastAsia="Times New Roman" w:cs="Arial"/>
          <w:kern w:val="0"/>
          <w:szCs w:val="28"/>
          <w:lang w:eastAsia="zh-CN"/>
          <w14:ligatures w14:val="none"/>
        </w:rPr>
        <w:t xml:space="preserve">, I accept your decision that you do not want this job!”  </w:t>
      </w:r>
      <w:r w:rsidR="008D6B88" w:rsidRPr="00956A60">
        <w:rPr>
          <w:rFonts w:eastAsia="Times New Roman" w:cs="Arial"/>
          <w:kern w:val="0"/>
          <w:szCs w:val="28"/>
          <w:lang w:eastAsia="zh-CN"/>
          <w14:ligatures w14:val="none"/>
        </w:rPr>
        <w:t>Or</w:t>
      </w:r>
      <w:r w:rsidR="00956A60" w:rsidRPr="00956A60">
        <w:rPr>
          <w:rFonts w:eastAsia="Times New Roman" w:cs="Arial"/>
          <w:kern w:val="0"/>
          <w:szCs w:val="28"/>
          <w:lang w:eastAsia="zh-CN"/>
          <w14:ligatures w14:val="none"/>
        </w:rPr>
        <w:t xml:space="preserve"> “Since you are not willing to go to counseling, I will accept your decision that you want the divorce.”</w:t>
      </w:r>
    </w:p>
    <w:p w14:paraId="2A2B5A5D" w14:textId="06ED5269" w:rsidR="00D41B31" w:rsidRPr="00CB019E" w:rsidRDefault="00C74768" w:rsidP="5C58BBD3">
      <w:pPr>
        <w:numPr>
          <w:ilvl w:val="0"/>
          <w:numId w:val="4"/>
        </w:numPr>
        <w:suppressAutoHyphens/>
        <w:spacing w:after="0" w:line="276" w:lineRule="auto"/>
        <w:ind w:left="360"/>
        <w:rPr>
          <w:rFonts w:eastAsia="Times New Roman" w:cs="Arial"/>
          <w:kern w:val="0"/>
          <w:lang w:eastAsia="zh-CN"/>
          <w14:ligatures w14:val="none"/>
        </w:rPr>
      </w:pPr>
      <w:r>
        <w:rPr>
          <w:rFonts w:eastAsia="Times New Roman" w:cs="Arial"/>
          <w:b/>
          <w:bCs/>
          <w:kern w:val="0"/>
          <w:lang w:eastAsia="zh-CN"/>
          <w14:ligatures w14:val="none"/>
        </w:rPr>
        <w:t xml:space="preserve">When someone is stuck or afraid to </w:t>
      </w:r>
      <w:proofErr w:type="gramStart"/>
      <w:r>
        <w:rPr>
          <w:rFonts w:eastAsia="Times New Roman" w:cs="Arial"/>
          <w:b/>
          <w:bCs/>
          <w:kern w:val="0"/>
          <w:lang w:eastAsia="zh-CN"/>
          <w14:ligatures w14:val="none"/>
        </w:rPr>
        <w:t>make a decision</w:t>
      </w:r>
      <w:proofErr w:type="gramEnd"/>
      <w:r>
        <w:rPr>
          <w:rFonts w:eastAsia="Times New Roman" w:cs="Arial"/>
          <w:b/>
          <w:bCs/>
          <w:kern w:val="0"/>
          <w:lang w:eastAsia="zh-CN"/>
          <w14:ligatures w14:val="none"/>
        </w:rPr>
        <w:t xml:space="preserve">. </w:t>
      </w:r>
      <w:r w:rsidRPr="00C74768">
        <w:rPr>
          <w:rFonts w:eastAsia="Times New Roman" w:cs="Arial"/>
          <w:kern w:val="0"/>
          <w:lang w:eastAsia="zh-CN"/>
          <w14:ligatures w14:val="none"/>
        </w:rPr>
        <w:t>You can ask</w:t>
      </w:r>
      <w:r>
        <w:rPr>
          <w:rFonts w:eastAsia="Times New Roman" w:cs="Arial"/>
          <w:b/>
          <w:bCs/>
          <w:kern w:val="0"/>
          <w:lang w:eastAsia="zh-CN"/>
          <w14:ligatures w14:val="none"/>
        </w:rPr>
        <w:t xml:space="preserve"> </w:t>
      </w:r>
      <w:r w:rsidR="00E27D69" w:rsidRPr="00C74768">
        <w:rPr>
          <w:rFonts w:eastAsia="Times New Roman" w:cs="Arial"/>
          <w:b/>
          <w:bCs/>
          <w:kern w:val="0"/>
          <w:lang w:eastAsia="zh-CN"/>
          <w14:ligatures w14:val="none"/>
        </w:rPr>
        <w:t>What do you see as the worst that could happen?</w:t>
      </w:r>
      <w:r w:rsidR="00CB019E" w:rsidRPr="5C58BBD3">
        <w:rPr>
          <w:rFonts w:eastAsia="Times New Roman" w:cs="Arial"/>
          <w:kern w:val="0"/>
          <w:lang w:eastAsia="zh-CN"/>
          <w14:ligatures w14:val="none"/>
        </w:rPr>
        <w:t xml:space="preserve"> What do you see as the </w:t>
      </w:r>
      <w:proofErr w:type="gramStart"/>
      <w:r w:rsidR="00CB019E" w:rsidRPr="5C58BBD3">
        <w:rPr>
          <w:rFonts w:eastAsia="Times New Roman" w:cs="Arial"/>
          <w:kern w:val="0"/>
          <w:lang w:eastAsia="zh-CN"/>
          <w14:ligatures w14:val="none"/>
        </w:rPr>
        <w:t>best</w:t>
      </w:r>
      <w:proofErr w:type="gramEnd"/>
      <w:r w:rsidR="00CB019E" w:rsidRPr="5C58BBD3">
        <w:rPr>
          <w:rFonts w:eastAsia="Times New Roman" w:cs="Arial"/>
          <w:kern w:val="0"/>
          <w:lang w:eastAsia="zh-CN"/>
          <w14:ligatures w14:val="none"/>
        </w:rPr>
        <w:t xml:space="preserve"> that could happen?</w:t>
      </w:r>
      <w:r w:rsidR="002B7480" w:rsidRPr="5C58BBD3">
        <w:rPr>
          <w:rFonts w:eastAsia="Times New Roman" w:cs="Arial"/>
          <w:kern w:val="0"/>
          <w:lang w:eastAsia="zh-CN"/>
          <w14:ligatures w14:val="none"/>
        </w:rPr>
        <w:t xml:space="preserve"> If the worst </w:t>
      </w:r>
      <w:r w:rsidR="002B5D6B" w:rsidRPr="5C58BBD3">
        <w:rPr>
          <w:rFonts w:eastAsia="Times New Roman" w:cs="Arial"/>
          <w:kern w:val="0"/>
          <w:lang w:eastAsia="zh-CN"/>
          <w14:ligatures w14:val="none"/>
        </w:rPr>
        <w:t>happened,</w:t>
      </w:r>
      <w:r w:rsidR="002B7480" w:rsidRPr="5C58BBD3">
        <w:rPr>
          <w:rFonts w:eastAsia="Times New Roman" w:cs="Arial"/>
          <w:kern w:val="0"/>
          <w:lang w:eastAsia="zh-CN"/>
          <w14:ligatures w14:val="none"/>
        </w:rPr>
        <w:t xml:space="preserve"> would you still </w:t>
      </w:r>
      <w:proofErr w:type="gramStart"/>
      <w:r w:rsidR="00536319" w:rsidRPr="5C58BBD3">
        <w:rPr>
          <w:rFonts w:eastAsia="Times New Roman" w:cs="Arial"/>
          <w:kern w:val="0"/>
          <w:lang w:eastAsia="zh-CN"/>
          <w14:ligatures w14:val="none"/>
        </w:rPr>
        <w:t>be</w:t>
      </w:r>
      <w:proofErr w:type="gramEnd"/>
      <w:r w:rsidR="002B7480" w:rsidRPr="5C58BBD3">
        <w:rPr>
          <w:rFonts w:eastAsia="Times New Roman" w:cs="Arial"/>
          <w:kern w:val="0"/>
          <w:lang w:eastAsia="zh-CN"/>
          <w14:ligatures w14:val="none"/>
        </w:rPr>
        <w:t xml:space="preserve"> okay</w:t>
      </w:r>
      <w:r w:rsidR="002B5D6B" w:rsidRPr="5C58BBD3">
        <w:rPr>
          <w:rFonts w:eastAsia="Times New Roman" w:cs="Arial"/>
          <w:kern w:val="0"/>
          <w:lang w:eastAsia="zh-CN"/>
          <w14:ligatures w14:val="none"/>
        </w:rPr>
        <w:t>?</w:t>
      </w:r>
      <w:r w:rsidR="00536319" w:rsidRPr="5C58BBD3">
        <w:rPr>
          <w:rFonts w:eastAsia="Times New Roman" w:cs="Arial"/>
          <w:kern w:val="0"/>
          <w:lang w:eastAsia="zh-CN"/>
          <w14:ligatures w14:val="none"/>
        </w:rPr>
        <w:t xml:space="preserve"> If the best happened, could you survive it and still </w:t>
      </w:r>
      <w:proofErr w:type="gramStart"/>
      <w:r w:rsidR="00686283" w:rsidRPr="5C58BBD3">
        <w:rPr>
          <w:rFonts w:eastAsia="Times New Roman" w:cs="Arial"/>
          <w:kern w:val="0"/>
          <w:lang w:eastAsia="zh-CN"/>
          <w14:ligatures w14:val="none"/>
        </w:rPr>
        <w:t>be</w:t>
      </w:r>
      <w:proofErr w:type="gramEnd"/>
      <w:r w:rsidR="00536319" w:rsidRPr="5C58BBD3">
        <w:rPr>
          <w:rFonts w:eastAsia="Times New Roman" w:cs="Arial"/>
          <w:kern w:val="0"/>
          <w:lang w:eastAsia="zh-CN"/>
          <w14:ligatures w14:val="none"/>
        </w:rPr>
        <w:t xml:space="preserve"> </w:t>
      </w:r>
      <w:r w:rsidR="00574C91">
        <w:rPr>
          <w:rFonts w:eastAsia="Times New Roman" w:cs="Arial"/>
          <w:kern w:val="0"/>
          <w:lang w:eastAsia="zh-CN"/>
          <w14:ligatures w14:val="none"/>
        </w:rPr>
        <w:t>OK</w:t>
      </w:r>
      <w:r w:rsidR="00536319" w:rsidRPr="5C58BBD3">
        <w:rPr>
          <w:rFonts w:eastAsia="Times New Roman" w:cs="Arial"/>
          <w:kern w:val="0"/>
          <w:lang w:eastAsia="zh-CN"/>
          <w14:ligatures w14:val="none"/>
        </w:rPr>
        <w:t>?</w:t>
      </w:r>
      <w:r w:rsidR="002078D4" w:rsidRPr="5C58BBD3">
        <w:rPr>
          <w:rFonts w:eastAsia="Times New Roman" w:cs="Arial"/>
          <w:kern w:val="0"/>
          <w:lang w:eastAsia="zh-CN"/>
          <w14:ligatures w14:val="none"/>
        </w:rPr>
        <w:t xml:space="preserve"> For some people</w:t>
      </w:r>
      <w:r w:rsidR="00437A15" w:rsidRPr="5C58BBD3">
        <w:rPr>
          <w:rFonts w:eastAsia="Times New Roman" w:cs="Arial"/>
          <w:kern w:val="0"/>
          <w:lang w:eastAsia="zh-CN"/>
          <w14:ligatures w14:val="none"/>
        </w:rPr>
        <w:t>,</w:t>
      </w:r>
      <w:r w:rsidR="00B6354B" w:rsidRPr="5C58BBD3">
        <w:rPr>
          <w:rFonts w:eastAsia="Times New Roman" w:cs="Arial"/>
          <w:kern w:val="0"/>
          <w:lang w:eastAsia="zh-CN"/>
          <w14:ligatures w14:val="none"/>
        </w:rPr>
        <w:t xml:space="preserve"> the </w:t>
      </w:r>
      <w:bookmarkStart w:id="2" w:name="_Int_CsZ4H0Mx"/>
      <w:proofErr w:type="gramStart"/>
      <w:r w:rsidR="00B6354B" w:rsidRPr="5C58BBD3">
        <w:rPr>
          <w:rFonts w:eastAsia="Times New Roman" w:cs="Arial"/>
          <w:kern w:val="0"/>
          <w:lang w:eastAsia="zh-CN"/>
          <w14:ligatures w14:val="none"/>
        </w:rPr>
        <w:t>best</w:t>
      </w:r>
      <w:bookmarkEnd w:id="2"/>
      <w:proofErr w:type="gramEnd"/>
      <w:r w:rsidR="00210319" w:rsidRPr="5C58BBD3">
        <w:rPr>
          <w:rFonts w:eastAsia="Times New Roman" w:cs="Arial"/>
          <w:kern w:val="0"/>
          <w:lang w:eastAsia="zh-CN"/>
          <w14:ligatures w14:val="none"/>
        </w:rPr>
        <w:t xml:space="preserve"> that </w:t>
      </w:r>
      <w:r w:rsidR="00B6354B" w:rsidRPr="5C58BBD3">
        <w:rPr>
          <w:rFonts w:eastAsia="Times New Roman" w:cs="Arial"/>
          <w:kern w:val="0"/>
          <w:lang w:eastAsia="zh-CN"/>
          <w14:ligatures w14:val="none"/>
        </w:rPr>
        <w:t>could happen</w:t>
      </w:r>
      <w:r w:rsidR="007B7760" w:rsidRPr="5C58BBD3">
        <w:rPr>
          <w:rFonts w:eastAsia="Times New Roman" w:cs="Arial"/>
          <w:kern w:val="0"/>
          <w:lang w:eastAsia="zh-CN"/>
          <w14:ligatures w14:val="none"/>
        </w:rPr>
        <w:t xml:space="preserve"> can be very frightening. “If I become very famous</w:t>
      </w:r>
      <w:r w:rsidR="009C79B4" w:rsidRPr="5C58BBD3">
        <w:rPr>
          <w:rFonts w:eastAsia="Times New Roman" w:cs="Arial"/>
          <w:kern w:val="0"/>
          <w:lang w:eastAsia="zh-CN"/>
          <w14:ligatures w14:val="none"/>
        </w:rPr>
        <w:t>, then all my close friends that I have now will leave me.”</w:t>
      </w:r>
    </w:p>
    <w:p w14:paraId="131214FD" w14:textId="59A07DF4" w:rsidR="00956A60" w:rsidRPr="00956A60" w:rsidRDefault="00956A60" w:rsidP="008C4C90">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b/>
          <w:bCs/>
          <w:kern w:val="0"/>
          <w:lang w:eastAsia="zh-CN"/>
          <w14:ligatures w14:val="none"/>
        </w:rPr>
        <w:t>How is that working for you? …</w:t>
      </w:r>
      <w:r w:rsidRPr="5C58BBD3">
        <w:rPr>
          <w:rFonts w:eastAsia="Times New Roman" w:cs="Arial"/>
          <w:kern w:val="0"/>
          <w:lang w:eastAsia="zh-CN"/>
          <w14:ligatures w14:val="none"/>
        </w:rPr>
        <w:t xml:space="preserve">is a way of allowing the person to put his/her own judgment on </w:t>
      </w:r>
      <w:r w:rsidR="00E45A22" w:rsidRPr="5C58BBD3">
        <w:rPr>
          <w:rFonts w:eastAsia="Times New Roman" w:cs="Arial"/>
          <w:kern w:val="0"/>
          <w:lang w:eastAsia="zh-CN"/>
          <w14:ligatures w14:val="none"/>
        </w:rPr>
        <w:t>his/</w:t>
      </w:r>
      <w:r w:rsidR="00C23844" w:rsidRPr="5C58BBD3">
        <w:rPr>
          <w:rFonts w:eastAsia="Times New Roman" w:cs="Arial"/>
          <w:kern w:val="0"/>
          <w:lang w:eastAsia="zh-CN"/>
          <w14:ligatures w14:val="none"/>
        </w:rPr>
        <w:t>her</w:t>
      </w:r>
      <w:r w:rsidRPr="5C58BBD3">
        <w:rPr>
          <w:rFonts w:eastAsia="Times New Roman" w:cs="Arial"/>
          <w:kern w:val="0"/>
          <w:lang w:eastAsia="zh-CN"/>
          <w14:ligatures w14:val="none"/>
        </w:rPr>
        <w:t xml:space="preserve"> behaviors.  If you put judgments on someone’s </w:t>
      </w:r>
      <w:r w:rsidR="00574C91" w:rsidRPr="5C58BBD3">
        <w:rPr>
          <w:rFonts w:eastAsia="Times New Roman" w:cs="Arial"/>
          <w:kern w:val="0"/>
          <w:lang w:eastAsia="zh-CN"/>
          <w14:ligatures w14:val="none"/>
        </w:rPr>
        <w:t>behavior</w:t>
      </w:r>
      <w:r w:rsidRPr="5C58BBD3">
        <w:rPr>
          <w:rFonts w:eastAsia="Times New Roman" w:cs="Arial"/>
          <w:kern w:val="0"/>
          <w:lang w:eastAsia="zh-CN"/>
          <w14:ligatures w14:val="none"/>
        </w:rPr>
        <w:t xml:space="preserve">, they will become defensive and try to prove that they were right. Most of you know when </w:t>
      </w:r>
      <w:r w:rsidR="004E2960" w:rsidRPr="5C58BBD3">
        <w:rPr>
          <w:rFonts w:eastAsia="Times New Roman" w:cs="Arial"/>
          <w:kern w:val="0"/>
          <w:lang w:eastAsia="zh-CN"/>
          <w14:ligatures w14:val="none"/>
        </w:rPr>
        <w:t>your actions are not working or are</w:t>
      </w:r>
      <w:r w:rsidRPr="5C58BBD3">
        <w:rPr>
          <w:rFonts w:eastAsia="Times New Roman" w:cs="Arial"/>
          <w:kern w:val="0"/>
          <w:lang w:eastAsia="zh-CN"/>
          <w14:ligatures w14:val="none"/>
        </w:rPr>
        <w:t xml:space="preserve"> a dumb move.  When what you are doing is not working for you, you have two choices</w:t>
      </w:r>
      <w:r w:rsidR="004E2960" w:rsidRPr="5C58BBD3">
        <w:rPr>
          <w:rFonts w:eastAsia="Times New Roman" w:cs="Arial"/>
          <w:kern w:val="0"/>
          <w:lang w:eastAsia="zh-CN"/>
          <w14:ligatures w14:val="none"/>
        </w:rPr>
        <w:t>:</w:t>
      </w:r>
      <w:r w:rsidRPr="5C58BBD3">
        <w:rPr>
          <w:rFonts w:eastAsia="Times New Roman" w:cs="Arial"/>
          <w:kern w:val="0"/>
          <w:lang w:eastAsia="zh-CN"/>
          <w14:ligatures w14:val="none"/>
        </w:rPr>
        <w:t xml:space="preserve"> do it harder/</w:t>
      </w:r>
      <w:proofErr w:type="gramStart"/>
      <w:r w:rsidRPr="5C58BBD3">
        <w:rPr>
          <w:rFonts w:eastAsia="Times New Roman" w:cs="Arial"/>
          <w:kern w:val="0"/>
          <w:lang w:eastAsia="zh-CN"/>
          <w14:ligatures w14:val="none"/>
        </w:rPr>
        <w:t>louder</w:t>
      </w:r>
      <w:r w:rsidR="00574C91">
        <w:rPr>
          <w:rFonts w:eastAsia="Times New Roman" w:cs="Arial"/>
          <w:kern w:val="0"/>
          <w:lang w:eastAsia="zh-CN"/>
          <w14:ligatures w14:val="none"/>
        </w:rPr>
        <w:t>,</w:t>
      </w:r>
      <w:r w:rsidRPr="5C58BBD3">
        <w:rPr>
          <w:rFonts w:eastAsia="Times New Roman" w:cs="Arial"/>
          <w:kern w:val="0"/>
          <w:lang w:eastAsia="zh-CN"/>
          <w14:ligatures w14:val="none"/>
        </w:rPr>
        <w:t xml:space="preserve"> OR</w:t>
      </w:r>
      <w:proofErr w:type="gramEnd"/>
      <w:r w:rsidRPr="5C58BBD3">
        <w:rPr>
          <w:rFonts w:eastAsia="Times New Roman" w:cs="Arial"/>
          <w:kern w:val="0"/>
          <w:lang w:eastAsia="zh-CN"/>
          <w14:ligatures w14:val="none"/>
        </w:rPr>
        <w:t xml:space="preserve"> do something different.  This approach allows you to acknowledge the error and move to correct it.  </w:t>
      </w:r>
    </w:p>
    <w:p w14:paraId="37BBF565" w14:textId="3F3B6569" w:rsidR="00956A60" w:rsidRPr="00956A60" w:rsidRDefault="00956A60" w:rsidP="008C4C90">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b/>
          <w:bCs/>
          <w:kern w:val="0"/>
          <w:lang w:eastAsia="zh-CN"/>
          <w14:ligatures w14:val="none"/>
        </w:rPr>
        <w:t xml:space="preserve">How long do you want to keep doing that?  </w:t>
      </w:r>
      <w:r w:rsidRPr="5C58BBD3">
        <w:rPr>
          <w:rFonts w:eastAsia="Times New Roman" w:cs="Arial"/>
          <w:kern w:val="0"/>
          <w:lang w:eastAsia="zh-CN"/>
          <w14:ligatures w14:val="none"/>
        </w:rPr>
        <w:t xml:space="preserve">The inference is that you </w:t>
      </w:r>
      <w:r w:rsidR="00E45A22" w:rsidRPr="5C58BBD3">
        <w:rPr>
          <w:rFonts w:eastAsia="Times New Roman" w:cs="Arial"/>
          <w:kern w:val="0"/>
          <w:lang w:eastAsia="zh-CN"/>
          <w14:ligatures w14:val="none"/>
        </w:rPr>
        <w:t>control</w:t>
      </w:r>
      <w:r w:rsidRPr="5C58BBD3">
        <w:rPr>
          <w:rFonts w:eastAsia="Times New Roman" w:cs="Arial"/>
          <w:kern w:val="0"/>
          <w:lang w:eastAsia="zh-CN"/>
          <w14:ligatures w14:val="none"/>
        </w:rPr>
        <w:t xml:space="preserve"> your life and behaviors</w:t>
      </w:r>
      <w:r w:rsidR="00DD167A" w:rsidRPr="5C58BBD3">
        <w:rPr>
          <w:rFonts w:eastAsia="Times New Roman" w:cs="Arial"/>
          <w:kern w:val="0"/>
          <w:lang w:eastAsia="zh-CN"/>
          <w14:ligatures w14:val="none"/>
        </w:rPr>
        <w:t xml:space="preserve"> and </w:t>
      </w:r>
      <w:r w:rsidRPr="5C58BBD3">
        <w:rPr>
          <w:rFonts w:eastAsia="Times New Roman" w:cs="Arial"/>
          <w:kern w:val="0"/>
          <w:lang w:eastAsia="zh-CN"/>
          <w14:ligatures w14:val="none"/>
        </w:rPr>
        <w:t xml:space="preserve">can stop doing what is not helpful and/or destructive to your life and relationships. You always have a choice.  You may not like your </w:t>
      </w:r>
      <w:r w:rsidR="00DD167A" w:rsidRPr="5C58BBD3">
        <w:rPr>
          <w:rFonts w:eastAsia="Times New Roman" w:cs="Arial"/>
          <w:kern w:val="0"/>
          <w:lang w:eastAsia="zh-CN"/>
          <w14:ligatures w14:val="none"/>
        </w:rPr>
        <w:t>choices</w:t>
      </w:r>
      <w:r w:rsidR="008A7EA9" w:rsidRPr="5C58BBD3">
        <w:rPr>
          <w:rFonts w:eastAsia="Times New Roman" w:cs="Arial"/>
          <w:kern w:val="0"/>
          <w:lang w:eastAsia="zh-CN"/>
          <w14:ligatures w14:val="none"/>
        </w:rPr>
        <w:t>, but knowing they are there gives you a sense of power</w:t>
      </w:r>
      <w:r w:rsidRPr="5C58BBD3">
        <w:rPr>
          <w:rFonts w:eastAsia="Times New Roman" w:cs="Arial"/>
          <w:kern w:val="0"/>
          <w:lang w:eastAsia="zh-CN"/>
          <w14:ligatures w14:val="none"/>
        </w:rPr>
        <w:t xml:space="preserve">. </w:t>
      </w:r>
      <w:r w:rsidR="00E45A22" w:rsidRPr="5C58BBD3">
        <w:rPr>
          <w:rFonts w:eastAsia="Times New Roman" w:cs="Arial"/>
          <w:kern w:val="0"/>
          <w:lang w:eastAsia="zh-CN"/>
          <w14:ligatures w14:val="none"/>
        </w:rPr>
        <w:t>You become responsible for your irresponsibility when you acknowledge that what you choose to do is what you want to do</w:t>
      </w:r>
      <w:r w:rsidRPr="5C58BBD3">
        <w:rPr>
          <w:rFonts w:eastAsia="Times New Roman" w:cs="Arial"/>
          <w:kern w:val="0"/>
          <w:lang w:eastAsia="zh-CN"/>
          <w14:ligatures w14:val="none"/>
        </w:rPr>
        <w:t xml:space="preserve">. Hemingway said it this way, “Everything is your fault. . . . . . if you are lucky.”  If it is your fault, then you can change it.  If someone </w:t>
      </w:r>
      <w:bookmarkStart w:id="3" w:name="_Int_rTp5kkXB"/>
      <w:proofErr w:type="gramStart"/>
      <w:r w:rsidR="008A7EA9" w:rsidRPr="5C58BBD3">
        <w:rPr>
          <w:rFonts w:eastAsia="Times New Roman" w:cs="Arial"/>
          <w:kern w:val="0"/>
          <w:lang w:eastAsia="zh-CN"/>
          <w14:ligatures w14:val="none"/>
        </w:rPr>
        <w:t>else</w:t>
      </w:r>
      <w:bookmarkEnd w:id="3"/>
      <w:proofErr w:type="gramEnd"/>
      <w:r w:rsidRPr="5C58BBD3">
        <w:rPr>
          <w:rFonts w:eastAsia="Times New Roman" w:cs="Arial"/>
          <w:kern w:val="0"/>
          <w:lang w:eastAsia="zh-CN"/>
          <w14:ligatures w14:val="none"/>
        </w:rPr>
        <w:t xml:space="preserve"> </w:t>
      </w:r>
      <w:r w:rsidR="00DD167A" w:rsidRPr="5C58BBD3">
        <w:rPr>
          <w:rFonts w:eastAsia="Times New Roman" w:cs="Arial"/>
          <w:kern w:val="0"/>
          <w:lang w:eastAsia="zh-CN"/>
          <w14:ligatures w14:val="none"/>
        </w:rPr>
        <w:t>does it to you, you are</w:t>
      </w:r>
      <w:r w:rsidRPr="5C58BBD3">
        <w:rPr>
          <w:rFonts w:eastAsia="Times New Roman" w:cs="Arial"/>
          <w:kern w:val="0"/>
          <w:lang w:eastAsia="zh-CN"/>
          <w14:ligatures w14:val="none"/>
        </w:rPr>
        <w:t xml:space="preserve"> unlucky. </w:t>
      </w:r>
    </w:p>
    <w:p w14:paraId="280BDF97" w14:textId="77777777" w:rsidR="00574C91" w:rsidRPr="00574C91"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That is a hard way to learn about</w:t>
      </w:r>
      <w:proofErr w:type="gramStart"/>
      <w:r w:rsidRPr="00956A60">
        <w:rPr>
          <w:rFonts w:eastAsia="Times New Roman" w:cs="Arial"/>
          <w:b/>
          <w:kern w:val="0"/>
          <w:szCs w:val="28"/>
          <w:lang w:eastAsia="zh-CN"/>
          <w14:ligatures w14:val="none"/>
        </w:rPr>
        <w:t>.</w:t>
      </w:r>
      <w:r w:rsidR="00574C91">
        <w:rPr>
          <w:rFonts w:eastAsia="Times New Roman" w:cs="Arial"/>
          <w:b/>
          <w:kern w:val="0"/>
          <w:szCs w:val="28"/>
          <w:lang w:eastAsia="zh-CN"/>
          <w14:ligatures w14:val="none"/>
        </w:rPr>
        <w:t xml:space="preserve"> . . .</w:t>
      </w:r>
      <w:proofErr w:type="gramEnd"/>
      <w:r w:rsidRPr="00956A60">
        <w:rPr>
          <w:rFonts w:eastAsia="Times New Roman" w:cs="Arial"/>
          <w:b/>
          <w:kern w:val="0"/>
          <w:szCs w:val="28"/>
          <w:lang w:eastAsia="zh-CN"/>
          <w14:ligatures w14:val="none"/>
        </w:rPr>
        <w:t xml:space="preserve"> </w:t>
      </w:r>
      <w:r w:rsidR="00574C91" w:rsidRPr="00574C91">
        <w:rPr>
          <w:rFonts w:eastAsia="Times New Roman" w:cs="Arial"/>
          <w:bCs/>
          <w:kern w:val="0"/>
          <w:szCs w:val="28"/>
          <w:lang w:eastAsia="zh-CN"/>
          <w14:ligatures w14:val="none"/>
        </w:rPr>
        <w:t>This approach shows empathy and caring without any put-down</w:t>
      </w:r>
      <w:r w:rsidRPr="00956A60">
        <w:rPr>
          <w:rFonts w:eastAsia="Times New Roman" w:cs="Arial"/>
          <w:kern w:val="0"/>
          <w:szCs w:val="28"/>
          <w:lang w:eastAsia="zh-CN"/>
          <w14:ligatures w14:val="none"/>
        </w:rPr>
        <w:t xml:space="preserve"> or discount.</w:t>
      </w:r>
      <w:r w:rsidR="00176B1F">
        <w:rPr>
          <w:rFonts w:eastAsia="Times New Roman" w:cs="Arial"/>
          <w:kern w:val="0"/>
          <w:szCs w:val="28"/>
          <w:lang w:eastAsia="zh-CN"/>
          <w14:ligatures w14:val="none"/>
        </w:rPr>
        <w:t xml:space="preserve"> “</w:t>
      </w:r>
      <w:r w:rsidR="00BF08FB">
        <w:rPr>
          <w:rFonts w:eastAsia="Times New Roman" w:cs="Arial"/>
          <w:kern w:val="0"/>
          <w:szCs w:val="28"/>
          <w:lang w:eastAsia="zh-CN"/>
          <w14:ligatures w14:val="none"/>
        </w:rPr>
        <w:t>That is a hard way to learn about cussing out a teacher. How do you think you could do it differently next time</w:t>
      </w:r>
      <w:r w:rsidR="00AB1572">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w:t>
      </w:r>
    </w:p>
    <w:p w14:paraId="40C1ED9C" w14:textId="4C142146" w:rsidR="00956A60" w:rsidRPr="00956A60" w:rsidRDefault="00574C91" w:rsidP="00574C91">
      <w:pPr>
        <w:suppressAutoHyphens/>
        <w:spacing w:after="0" w:line="276" w:lineRule="auto"/>
        <w:ind w:left="540" w:firstLine="180"/>
        <w:rPr>
          <w:rFonts w:eastAsia="Times New Roman" w:cs="Arial"/>
          <w:kern w:val="0"/>
          <w:sz w:val="24"/>
          <w:szCs w:val="20"/>
          <w:lang w:eastAsia="zh-CN"/>
          <w14:ligatures w14:val="none"/>
        </w:rPr>
      </w:pPr>
      <w:r>
        <w:rPr>
          <w:rFonts w:eastAsia="Times New Roman" w:cs="Arial"/>
          <w:b/>
          <w:kern w:val="0"/>
          <w:szCs w:val="28"/>
          <w:lang w:eastAsia="zh-CN"/>
          <w14:ligatures w14:val="none"/>
        </w:rPr>
        <w:t xml:space="preserve">  </w:t>
      </w:r>
      <w:r w:rsidR="00956A60" w:rsidRPr="00956A60">
        <w:rPr>
          <w:rFonts w:eastAsia="Times New Roman" w:cs="Arial"/>
          <w:b/>
          <w:bCs/>
          <w:i/>
          <w:iCs/>
          <w:kern w:val="0"/>
          <w:szCs w:val="28"/>
          <w:lang w:eastAsia="zh-CN"/>
          <w14:ligatures w14:val="none"/>
        </w:rPr>
        <w:t>Nothing is a failure if you learn from it.</w:t>
      </w:r>
      <w:r w:rsidR="00956A60" w:rsidRPr="00956A60">
        <w:rPr>
          <w:rFonts w:eastAsia="Times New Roman" w:cs="Arial"/>
          <w:kern w:val="0"/>
          <w:szCs w:val="28"/>
          <w:lang w:eastAsia="zh-CN"/>
          <w14:ligatures w14:val="none"/>
        </w:rPr>
        <w:t xml:space="preserve">  Some lessons are harder to learn than others, but all lessons are important if we are to develop good judgment.  </w:t>
      </w:r>
      <w:r w:rsidR="008A7EA9">
        <w:rPr>
          <w:rFonts w:eastAsia="Times New Roman" w:cs="Arial"/>
          <w:kern w:val="0"/>
          <w:szCs w:val="28"/>
          <w:lang w:eastAsia="zh-CN"/>
          <w14:ligatures w14:val="none"/>
        </w:rPr>
        <w:t>A friend</w:t>
      </w:r>
      <w:r w:rsidR="00956A60" w:rsidRPr="00956A60">
        <w:rPr>
          <w:rFonts w:eastAsia="Times New Roman" w:cs="Arial"/>
          <w:kern w:val="0"/>
          <w:szCs w:val="28"/>
          <w:lang w:eastAsia="zh-CN"/>
          <w14:ligatures w14:val="none"/>
        </w:rPr>
        <w:t xml:space="preserve"> tells me that his second marriage </w:t>
      </w:r>
      <w:r w:rsidR="00C17133">
        <w:rPr>
          <w:rFonts w:eastAsia="Times New Roman" w:cs="Arial"/>
          <w:kern w:val="0"/>
          <w:szCs w:val="28"/>
          <w:lang w:eastAsia="zh-CN"/>
          <w14:ligatures w14:val="none"/>
        </w:rPr>
        <w:t>was</w:t>
      </w:r>
      <w:r w:rsidR="00956A60" w:rsidRPr="00956A60">
        <w:rPr>
          <w:rFonts w:eastAsia="Times New Roman" w:cs="Arial"/>
          <w:kern w:val="0"/>
          <w:szCs w:val="28"/>
          <w:lang w:eastAsia="zh-CN"/>
          <w14:ligatures w14:val="none"/>
        </w:rPr>
        <w:t xml:space="preserve"> a success because his first marriage was a failure.  It is said that </w:t>
      </w:r>
      <w:r w:rsidR="00C17133">
        <w:rPr>
          <w:rFonts w:eastAsia="Times New Roman" w:cs="Arial"/>
          <w:kern w:val="0"/>
          <w:szCs w:val="28"/>
          <w:lang w:eastAsia="zh-CN"/>
          <w14:ligatures w14:val="none"/>
        </w:rPr>
        <w:t>“</w:t>
      </w:r>
      <w:r w:rsidR="00956A60" w:rsidRPr="00956A60">
        <w:rPr>
          <w:rFonts w:eastAsia="Times New Roman" w:cs="Arial"/>
          <w:kern w:val="0"/>
          <w:szCs w:val="28"/>
          <w:lang w:eastAsia="zh-CN"/>
          <w14:ligatures w14:val="none"/>
        </w:rPr>
        <w:t>Good judgment comes from experience</w:t>
      </w:r>
      <w:r w:rsidR="00C17133">
        <w:rPr>
          <w:rFonts w:eastAsia="Times New Roman" w:cs="Arial"/>
          <w:kern w:val="0"/>
          <w:szCs w:val="28"/>
          <w:lang w:eastAsia="zh-CN"/>
          <w14:ligatures w14:val="none"/>
        </w:rPr>
        <w:t>,</w:t>
      </w:r>
      <w:r w:rsidR="00956A60" w:rsidRPr="00956A60">
        <w:rPr>
          <w:rFonts w:eastAsia="Times New Roman" w:cs="Arial"/>
          <w:kern w:val="0"/>
          <w:szCs w:val="28"/>
          <w:lang w:eastAsia="zh-CN"/>
          <w14:ligatures w14:val="none"/>
        </w:rPr>
        <w:t xml:space="preserve"> and well, experience comes from making bad judgments.</w:t>
      </w:r>
      <w:r w:rsidR="00C17133">
        <w:rPr>
          <w:rFonts w:eastAsia="Times New Roman" w:cs="Arial"/>
          <w:kern w:val="0"/>
          <w:szCs w:val="28"/>
          <w:lang w:eastAsia="zh-CN"/>
          <w14:ligatures w14:val="none"/>
        </w:rPr>
        <w:t>”</w:t>
      </w:r>
      <w:r w:rsidR="00956A60" w:rsidRPr="00956A60">
        <w:rPr>
          <w:rFonts w:eastAsia="Times New Roman" w:cs="Arial"/>
          <w:kern w:val="0"/>
          <w:szCs w:val="28"/>
          <w:lang w:eastAsia="zh-CN"/>
          <w14:ligatures w14:val="none"/>
        </w:rPr>
        <w:t xml:space="preserve">   </w:t>
      </w:r>
    </w:p>
    <w:p w14:paraId="5CD49A82" w14:textId="360671EB" w:rsidR="00BC4F6F" w:rsidRPr="00BC4F6F" w:rsidRDefault="00224B72" w:rsidP="008C4C90">
      <w:pPr>
        <w:numPr>
          <w:ilvl w:val="0"/>
          <w:numId w:val="4"/>
        </w:numPr>
        <w:suppressAutoHyphens/>
        <w:spacing w:after="0" w:line="276" w:lineRule="auto"/>
        <w:rPr>
          <w:rFonts w:eastAsia="Times New Roman" w:cs="Arial"/>
          <w:kern w:val="0"/>
          <w:sz w:val="24"/>
          <w:szCs w:val="24"/>
          <w:lang w:eastAsia="zh-CN"/>
          <w14:ligatures w14:val="none"/>
        </w:rPr>
      </w:pPr>
      <w:r w:rsidRPr="5C58BBD3">
        <w:rPr>
          <w:rFonts w:eastAsia="Times New Roman" w:cs="Arial"/>
          <w:b/>
          <w:bCs/>
          <w:kern w:val="0"/>
          <w:lang w:eastAsia="zh-CN"/>
          <w14:ligatures w14:val="none"/>
        </w:rPr>
        <w:t>Co-opting. “</w:t>
      </w:r>
      <w:r w:rsidR="00956A60" w:rsidRPr="5C58BBD3">
        <w:rPr>
          <w:rFonts w:eastAsia="Times New Roman" w:cs="Arial"/>
          <w:b/>
          <w:bCs/>
          <w:kern w:val="0"/>
          <w:lang w:eastAsia="zh-CN"/>
          <w14:ligatures w14:val="none"/>
        </w:rPr>
        <w:t xml:space="preserve">You’re right; I </w:t>
      </w:r>
      <w:r w:rsidR="00C17133" w:rsidRPr="5C58BBD3">
        <w:rPr>
          <w:rFonts w:eastAsia="Times New Roman" w:cs="Arial"/>
          <w:b/>
          <w:bCs/>
          <w:kern w:val="0"/>
          <w:lang w:eastAsia="zh-CN"/>
          <w14:ligatures w14:val="none"/>
        </w:rPr>
        <w:t>seem to have a way of screwing up occasionally</w:t>
      </w:r>
      <w:r w:rsidR="00956A60" w:rsidRPr="5C58BBD3">
        <w:rPr>
          <w:rFonts w:eastAsia="Times New Roman" w:cs="Arial"/>
          <w:b/>
          <w:bCs/>
          <w:kern w:val="0"/>
          <w:lang w:eastAsia="zh-CN"/>
          <w14:ligatures w14:val="none"/>
        </w:rPr>
        <w:t>.</w:t>
      </w:r>
      <w:r w:rsidRPr="5C58BBD3">
        <w:rPr>
          <w:rFonts w:eastAsia="Times New Roman" w:cs="Arial"/>
          <w:b/>
          <w:bCs/>
          <w:kern w:val="0"/>
          <w:lang w:eastAsia="zh-CN"/>
          <w14:ligatures w14:val="none"/>
        </w:rPr>
        <w:t>”</w:t>
      </w:r>
      <w:r w:rsidR="00956A60" w:rsidRPr="5C58BBD3">
        <w:rPr>
          <w:rFonts w:eastAsia="Times New Roman" w:cs="Arial"/>
          <w:b/>
          <w:bCs/>
          <w:kern w:val="0"/>
          <w:lang w:eastAsia="zh-CN"/>
          <w14:ligatures w14:val="none"/>
        </w:rPr>
        <w:t xml:space="preserve">  </w:t>
      </w:r>
      <w:r w:rsidR="00956A60" w:rsidRPr="5C58BBD3">
        <w:rPr>
          <w:rFonts w:eastAsia="Times New Roman" w:cs="Arial"/>
          <w:kern w:val="0"/>
          <w:lang w:eastAsia="zh-CN"/>
          <w14:ligatures w14:val="none"/>
        </w:rPr>
        <w:t>This form of co-opting</w:t>
      </w:r>
      <w:r w:rsidR="00F44938" w:rsidRPr="5C58BBD3">
        <w:rPr>
          <w:rFonts w:eastAsia="Times New Roman" w:cs="Arial"/>
          <w:kern w:val="0"/>
          <w:lang w:eastAsia="zh-CN"/>
          <w14:ligatures w14:val="none"/>
        </w:rPr>
        <w:t xml:space="preserve"> works well</w:t>
      </w:r>
      <w:r w:rsidR="00586F3C" w:rsidRPr="5C58BBD3">
        <w:rPr>
          <w:rFonts w:eastAsia="Times New Roman" w:cs="Arial"/>
          <w:kern w:val="0"/>
          <w:lang w:eastAsia="zh-CN"/>
          <w14:ligatures w14:val="none"/>
        </w:rPr>
        <w:t xml:space="preserve"> with</w:t>
      </w:r>
      <w:r w:rsidR="00956A60" w:rsidRPr="5C58BBD3">
        <w:rPr>
          <w:rFonts w:eastAsia="Times New Roman" w:cs="Arial"/>
          <w:kern w:val="0"/>
          <w:lang w:eastAsia="zh-CN"/>
          <w14:ligatures w14:val="none"/>
        </w:rPr>
        <w:t xml:space="preserve"> someone who loves using the absolutes “you always” or “you never.”  </w:t>
      </w:r>
    </w:p>
    <w:p w14:paraId="698685F5" w14:textId="725B0539" w:rsidR="00BC4F6F" w:rsidRDefault="00BC4F6F" w:rsidP="00BC4F6F">
      <w:pPr>
        <w:suppressAutoHyphens/>
        <w:spacing w:after="0" w:line="276" w:lineRule="auto"/>
        <w:ind w:left="540" w:firstLine="180"/>
        <w:rPr>
          <w:rFonts w:eastAsia="Times New Roman" w:cs="Arial"/>
          <w:kern w:val="0"/>
          <w:lang w:eastAsia="zh-CN"/>
          <w14:ligatures w14:val="none"/>
        </w:rPr>
      </w:pPr>
      <w:r>
        <w:rPr>
          <w:rFonts w:eastAsia="Times New Roman" w:cs="Arial"/>
          <w:b/>
          <w:bCs/>
          <w:kern w:val="0"/>
          <w:lang w:eastAsia="zh-CN"/>
          <w14:ligatures w14:val="none"/>
        </w:rPr>
        <w:t xml:space="preserve">  </w:t>
      </w:r>
      <w:r w:rsidR="00956A60" w:rsidRPr="00BC4F6F">
        <w:rPr>
          <w:rFonts w:eastAsia="Times New Roman" w:cs="Arial"/>
          <w:b/>
          <w:bCs/>
          <w:kern w:val="0"/>
          <w:lang w:eastAsia="zh-CN"/>
          <w14:ligatures w14:val="none"/>
        </w:rPr>
        <w:t>Nobody is so perfect that they can</w:t>
      </w:r>
      <w:r w:rsidRPr="00BC4F6F">
        <w:rPr>
          <w:rFonts w:eastAsia="Times New Roman" w:cs="Arial"/>
          <w:b/>
          <w:bCs/>
          <w:kern w:val="0"/>
          <w:lang w:eastAsia="zh-CN"/>
          <w14:ligatures w14:val="none"/>
        </w:rPr>
        <w:t xml:space="preserve"> be wrong all the time</w:t>
      </w:r>
      <w:r w:rsidR="00956A60" w:rsidRPr="00BC4F6F">
        <w:rPr>
          <w:rFonts w:eastAsia="Times New Roman" w:cs="Arial"/>
          <w:kern w:val="0"/>
          <w:lang w:eastAsia="zh-CN"/>
          <w14:ligatures w14:val="none"/>
        </w:rPr>
        <w:t>.</w:t>
      </w:r>
      <w:r w:rsidRPr="00BC4F6F">
        <w:rPr>
          <w:rFonts w:eastAsia="Times New Roman" w:cs="Arial"/>
          <w:kern w:val="0"/>
          <w:lang w:eastAsia="zh-CN"/>
          <w14:ligatures w14:val="none"/>
        </w:rPr>
        <w:t xml:space="preserve"> (Sometimes, you will screw up and do things right.)</w:t>
      </w:r>
      <w:r w:rsidR="00956A60" w:rsidRPr="00BC4F6F">
        <w:rPr>
          <w:rFonts w:eastAsia="Times New Roman" w:cs="Arial"/>
          <w:kern w:val="0"/>
          <w:lang w:eastAsia="zh-CN"/>
          <w14:ligatures w14:val="none"/>
        </w:rPr>
        <w:t xml:space="preserve"> You do not have to </w:t>
      </w:r>
      <w:r w:rsidR="006D0B7C" w:rsidRPr="00BC4F6F">
        <w:rPr>
          <w:rFonts w:eastAsia="Times New Roman" w:cs="Arial"/>
          <w:kern w:val="0"/>
          <w:lang w:eastAsia="zh-CN"/>
          <w14:ligatures w14:val="none"/>
        </w:rPr>
        <w:t>argue</w:t>
      </w:r>
      <w:r w:rsidR="00956A60" w:rsidRPr="00BC4F6F">
        <w:rPr>
          <w:rFonts w:eastAsia="Times New Roman" w:cs="Arial"/>
          <w:kern w:val="0"/>
          <w:lang w:eastAsia="zh-CN"/>
          <w14:ligatures w14:val="none"/>
        </w:rPr>
        <w:t xml:space="preserve"> about “always</w:t>
      </w:r>
      <w:r w:rsidR="00C17133" w:rsidRPr="00BC4F6F">
        <w:rPr>
          <w:rFonts w:eastAsia="Times New Roman" w:cs="Arial"/>
          <w:kern w:val="0"/>
          <w:lang w:eastAsia="zh-CN"/>
          <w14:ligatures w14:val="none"/>
        </w:rPr>
        <w:t>,</w:t>
      </w:r>
      <w:r w:rsidR="00956A60" w:rsidRPr="00BC4F6F">
        <w:rPr>
          <w:rFonts w:eastAsia="Times New Roman" w:cs="Arial"/>
          <w:kern w:val="0"/>
          <w:lang w:eastAsia="zh-CN"/>
          <w14:ligatures w14:val="none"/>
        </w:rPr>
        <w:t xml:space="preserve">” and you do not have to agree with them either. </w:t>
      </w:r>
      <w:r w:rsidR="00956A60" w:rsidRPr="00BC4F6F">
        <w:rPr>
          <w:rFonts w:eastAsia="Times New Roman" w:cs="Arial"/>
          <w:b/>
          <w:bCs/>
          <w:kern w:val="0"/>
          <w:lang w:eastAsia="zh-CN"/>
          <w14:ligatures w14:val="none"/>
        </w:rPr>
        <w:t>You’re right</w:t>
      </w:r>
      <w:r w:rsidR="006D0B7C" w:rsidRPr="00BC4F6F">
        <w:rPr>
          <w:rFonts w:eastAsia="Times New Roman" w:cs="Arial"/>
          <w:b/>
          <w:bCs/>
          <w:kern w:val="0"/>
          <w:lang w:eastAsia="zh-CN"/>
          <w14:ligatures w14:val="none"/>
        </w:rPr>
        <w:t>, and I</w:t>
      </w:r>
      <w:r w:rsidR="00956A60" w:rsidRPr="00BC4F6F">
        <w:rPr>
          <w:rFonts w:eastAsia="Times New Roman" w:cs="Arial"/>
          <w:b/>
          <w:bCs/>
          <w:kern w:val="0"/>
          <w:lang w:eastAsia="zh-CN"/>
          <w14:ligatures w14:val="none"/>
        </w:rPr>
        <w:t xml:space="preserve"> am sometimes not as thoughtful as I could be</w:t>
      </w:r>
      <w:r w:rsidR="00956A60" w:rsidRPr="00BC4F6F">
        <w:rPr>
          <w:rFonts w:eastAsia="Times New Roman" w:cs="Arial"/>
          <w:kern w:val="0"/>
          <w:lang w:eastAsia="zh-CN"/>
          <w14:ligatures w14:val="none"/>
        </w:rPr>
        <w:t xml:space="preserve">.  Do not try to defend the indefensible.  Many </w:t>
      </w:r>
      <w:r w:rsidR="006D0B7C" w:rsidRPr="00BC4F6F">
        <w:rPr>
          <w:rFonts w:eastAsia="Times New Roman" w:cs="Arial"/>
          <w:kern w:val="0"/>
          <w:lang w:eastAsia="zh-CN"/>
          <w14:ligatures w14:val="none"/>
        </w:rPr>
        <w:t xml:space="preserve">believe that </w:t>
      </w:r>
      <w:r w:rsidR="00586F3C" w:rsidRPr="00BC4F6F">
        <w:rPr>
          <w:rFonts w:eastAsia="Times New Roman" w:cs="Arial"/>
          <w:kern w:val="0"/>
          <w:lang w:eastAsia="zh-CN"/>
          <w14:ligatures w14:val="none"/>
        </w:rPr>
        <w:t>people will leave or get angry with them if they are</w:t>
      </w:r>
      <w:r w:rsidRPr="00BC4F6F">
        <w:rPr>
          <w:rFonts w:eastAsia="Times New Roman" w:cs="Arial"/>
          <w:kern w:val="0"/>
          <w:lang w:eastAsia="zh-CN"/>
          <w14:ligatures w14:val="none"/>
        </w:rPr>
        <w:t xml:space="preserve"> not</w:t>
      </w:r>
      <w:r w:rsidR="00586F3C" w:rsidRPr="00BC4F6F">
        <w:rPr>
          <w:rFonts w:eastAsia="Times New Roman" w:cs="Arial"/>
          <w:kern w:val="0"/>
          <w:lang w:eastAsia="zh-CN"/>
          <w14:ligatures w14:val="none"/>
        </w:rPr>
        <w:t xml:space="preserve"> perfect</w:t>
      </w:r>
      <w:r w:rsidR="00956A60" w:rsidRPr="00BC4F6F">
        <w:rPr>
          <w:rFonts w:eastAsia="Times New Roman" w:cs="Arial"/>
          <w:kern w:val="0"/>
          <w:lang w:eastAsia="zh-CN"/>
          <w14:ligatures w14:val="none"/>
        </w:rPr>
        <w:t xml:space="preserve">. </w:t>
      </w:r>
    </w:p>
    <w:p w14:paraId="61874480" w14:textId="7656B093" w:rsidR="00714F79" w:rsidRPr="00566F35" w:rsidRDefault="009D407D" w:rsidP="00AA1C70">
      <w:pPr>
        <w:pStyle w:val="ListParagraph"/>
        <w:numPr>
          <w:ilvl w:val="0"/>
          <w:numId w:val="3"/>
        </w:numPr>
        <w:suppressAutoHyphens/>
        <w:spacing w:after="0" w:line="276" w:lineRule="auto"/>
        <w:rPr>
          <w:rFonts w:asciiTheme="minorHAnsi" w:eastAsia="Times New Roman" w:hAnsiTheme="minorHAnsi" w:cstheme="minorHAnsi"/>
          <w:kern w:val="0"/>
          <w:szCs w:val="28"/>
          <w:lang w:eastAsia="zh-CN"/>
          <w14:ligatures w14:val="none"/>
        </w:rPr>
      </w:pPr>
      <w:r w:rsidRPr="00AA1C70">
        <w:rPr>
          <w:rFonts w:eastAsia="Times New Roman" w:cs="Arial"/>
          <w:b/>
          <w:bCs/>
          <w:kern w:val="0"/>
          <w:szCs w:val="28"/>
          <w:lang w:eastAsia="zh-CN"/>
          <w14:ligatures w14:val="none"/>
        </w:rPr>
        <w:t>Bring the other person into the problem-solving process.</w:t>
      </w:r>
      <w:r w:rsidRPr="00AA1C70">
        <w:rPr>
          <w:rFonts w:eastAsia="Times New Roman" w:cs="Arial"/>
          <w:kern w:val="0"/>
          <w:szCs w:val="28"/>
          <w:lang w:eastAsia="zh-CN"/>
          <w14:ligatures w14:val="none"/>
        </w:rPr>
        <w:t xml:space="preserve"> “</w:t>
      </w:r>
      <w:r w:rsidR="00D41E31" w:rsidRPr="00AA1C70">
        <w:rPr>
          <w:rFonts w:eastAsia="Times New Roman" w:cs="Arial"/>
          <w:kern w:val="0"/>
          <w:szCs w:val="28"/>
          <w:lang w:eastAsia="zh-CN"/>
          <w14:ligatures w14:val="none"/>
        </w:rPr>
        <w:t xml:space="preserve">How </w:t>
      </w:r>
      <w:r w:rsidR="00AA1C70" w:rsidRPr="00AA1C70">
        <w:rPr>
          <w:rFonts w:eastAsia="Times New Roman" w:cs="Arial"/>
          <w:kern w:val="0"/>
          <w:szCs w:val="28"/>
          <w:lang w:eastAsia="zh-CN"/>
          <w14:ligatures w14:val="none"/>
        </w:rPr>
        <w:t>would you like me to respond when you don’t fulfill your promises</w:t>
      </w:r>
      <w:r w:rsidR="00D41E31" w:rsidRPr="00AA1C70">
        <w:rPr>
          <w:rFonts w:eastAsia="Times New Roman" w:cs="Arial"/>
          <w:kern w:val="0"/>
          <w:szCs w:val="28"/>
          <w:lang w:eastAsia="zh-CN"/>
          <w14:ligatures w14:val="none"/>
        </w:rPr>
        <w:t>?”</w:t>
      </w:r>
      <w:r w:rsidR="00AA1C70">
        <w:rPr>
          <w:rFonts w:eastAsia="Times New Roman" w:cs="Arial"/>
          <w:kern w:val="0"/>
          <w:szCs w:val="28"/>
          <w:lang w:eastAsia="zh-CN"/>
          <w14:ligatures w14:val="none"/>
        </w:rPr>
        <w:t xml:space="preserve"> The other person will respond in one of three ways:</w:t>
      </w:r>
      <w:r w:rsidR="00BB4362">
        <w:rPr>
          <w:rFonts w:eastAsia="Times New Roman" w:cs="Arial"/>
          <w:kern w:val="0"/>
          <w:szCs w:val="28"/>
          <w:lang w:eastAsia="zh-CN"/>
          <w14:ligatures w14:val="none"/>
        </w:rPr>
        <w:t xml:space="preserve"> 1. </w:t>
      </w:r>
      <w:r w:rsidR="00D401E4">
        <w:rPr>
          <w:rFonts w:eastAsia="Times New Roman" w:cs="Arial"/>
          <w:kern w:val="0"/>
          <w:szCs w:val="28"/>
          <w:lang w:eastAsia="zh-CN"/>
          <w14:ligatures w14:val="none"/>
        </w:rPr>
        <w:t xml:space="preserve">frown at me. </w:t>
      </w:r>
      <w:r w:rsidR="00BB4362">
        <w:rPr>
          <w:rFonts w:eastAsia="Times New Roman" w:cs="Arial"/>
          <w:kern w:val="0"/>
          <w:szCs w:val="28"/>
          <w:lang w:eastAsia="zh-CN"/>
          <w14:ligatures w14:val="none"/>
        </w:rPr>
        <w:t>2. Okay</w:t>
      </w:r>
      <w:r w:rsidR="004C0DA4">
        <w:rPr>
          <w:rFonts w:eastAsia="Times New Roman" w:cs="Arial"/>
          <w:kern w:val="0"/>
          <w:szCs w:val="28"/>
          <w:lang w:eastAsia="zh-CN"/>
          <w14:ligatures w14:val="none"/>
        </w:rPr>
        <w:t>, okay,</w:t>
      </w:r>
      <w:r w:rsidR="00BB4362">
        <w:rPr>
          <w:rFonts w:eastAsia="Times New Roman" w:cs="Arial"/>
          <w:kern w:val="0"/>
          <w:szCs w:val="28"/>
          <w:lang w:eastAsia="zh-CN"/>
          <w14:ligatures w14:val="none"/>
        </w:rPr>
        <w:t xml:space="preserve"> then, just cut off my hands! 3. I don’t know.</w:t>
      </w:r>
      <w:r w:rsidR="004C0DA4">
        <w:rPr>
          <w:rFonts w:eastAsia="Times New Roman" w:cs="Arial"/>
          <w:kern w:val="0"/>
          <w:szCs w:val="28"/>
          <w:lang w:eastAsia="zh-CN"/>
          <w14:ligatures w14:val="none"/>
        </w:rPr>
        <w:t xml:space="preserve"> All three of these are unacceptable, and you could respond with “</w:t>
      </w:r>
      <w:r w:rsidR="004C0DA4" w:rsidRPr="00566F35">
        <w:rPr>
          <w:rFonts w:asciiTheme="minorHAnsi" w:eastAsia="Times New Roman" w:hAnsiTheme="minorHAnsi" w:cstheme="minorHAnsi"/>
          <w:kern w:val="0"/>
          <w:szCs w:val="28"/>
          <w:lang w:eastAsia="zh-CN"/>
          <w14:ligatures w14:val="none"/>
        </w:rPr>
        <w:t>That’s not acceptable. What else could we do that would help you remember? If you can’t think of anything, then you are asking me to choose a consequence for you, and I may choose the most negative one. What would help you remember?”</w:t>
      </w:r>
      <w:r w:rsidR="00566F35">
        <w:rPr>
          <w:rFonts w:eastAsia="Times New Roman" w:cs="Arial"/>
          <w:kern w:val="0"/>
          <w:szCs w:val="28"/>
          <w:lang w:eastAsia="zh-CN"/>
          <w14:ligatures w14:val="none"/>
        </w:rPr>
        <w:t xml:space="preserve"> At this point, the person can usually think of something appropriate that would help them remember.</w:t>
      </w:r>
    </w:p>
    <w:p w14:paraId="54787CF3" w14:textId="77777777" w:rsidR="00AA1C70" w:rsidRPr="00AA1C70" w:rsidRDefault="00AA1C70" w:rsidP="00AA1C70">
      <w:pPr>
        <w:pStyle w:val="ListParagraph"/>
        <w:suppressAutoHyphens/>
        <w:spacing w:after="0" w:line="276" w:lineRule="auto"/>
        <w:ind w:left="1440"/>
        <w:rPr>
          <w:rFonts w:eastAsia="Times New Roman" w:cs="Arial"/>
          <w:kern w:val="0"/>
          <w:szCs w:val="28"/>
          <w:lang w:eastAsia="zh-CN"/>
          <w14:ligatures w14:val="none"/>
        </w:rPr>
      </w:pPr>
    </w:p>
    <w:p w14:paraId="5A86B2BD" w14:textId="58F08C7B" w:rsidR="00E03774" w:rsidRPr="00AA1C70" w:rsidRDefault="00AA1C70" w:rsidP="00AA1C70">
      <w:pPr>
        <w:pStyle w:val="ListParagraph"/>
        <w:numPr>
          <w:ilvl w:val="0"/>
          <w:numId w:val="3"/>
        </w:numPr>
        <w:suppressAutoHyphens/>
        <w:spacing w:after="0" w:line="276" w:lineRule="auto"/>
        <w:rPr>
          <w:rFonts w:eastAsia="Times New Roman" w:cs="Arial"/>
          <w:kern w:val="0"/>
          <w:lang w:eastAsia="zh-CN"/>
          <w14:ligatures w14:val="none"/>
        </w:rPr>
      </w:pPr>
      <w:r w:rsidRPr="00AA1C70">
        <w:rPr>
          <w:rFonts w:eastAsia="Times New Roman" w:cs="Arial"/>
          <w:b/>
          <w:bCs/>
          <w:kern w:val="0"/>
          <w:lang w:eastAsia="zh-CN"/>
          <w14:ligatures w14:val="none"/>
        </w:rPr>
        <w:t>I would be less than honest with you</w:t>
      </w:r>
      <w:r w:rsidRPr="00AA1C70">
        <w:rPr>
          <w:rFonts w:eastAsia="Times New Roman" w:cs="Arial"/>
          <w:kern w:val="0"/>
          <w:lang w:eastAsia="zh-CN"/>
          <w14:ligatures w14:val="none"/>
        </w:rPr>
        <w:t xml:space="preserve"> . . . </w:t>
      </w:r>
      <w:r w:rsidR="007D704C" w:rsidRPr="00AA1C70">
        <w:rPr>
          <w:rFonts w:eastAsia="Times New Roman" w:cs="Arial"/>
          <w:kern w:val="0"/>
          <w:lang w:eastAsia="zh-CN"/>
          <w14:ligatures w14:val="none"/>
        </w:rPr>
        <w:t>Everyone says they want an honest</w:t>
      </w:r>
      <w:r w:rsidR="000107DD" w:rsidRPr="00AA1C70">
        <w:rPr>
          <w:rFonts w:eastAsia="Times New Roman" w:cs="Arial"/>
          <w:kern w:val="0"/>
          <w:lang w:eastAsia="zh-CN"/>
          <w14:ligatures w14:val="none"/>
        </w:rPr>
        <w:t>,</w:t>
      </w:r>
      <w:r w:rsidR="007D704C" w:rsidRPr="00AA1C70">
        <w:rPr>
          <w:rFonts w:eastAsia="Times New Roman" w:cs="Arial"/>
          <w:kern w:val="0"/>
          <w:lang w:eastAsia="zh-CN"/>
          <w14:ligatures w14:val="none"/>
        </w:rPr>
        <w:t xml:space="preserve"> open relationship</w:t>
      </w:r>
      <w:r w:rsidR="00F607A5" w:rsidRPr="00AA1C70">
        <w:rPr>
          <w:rFonts w:eastAsia="Times New Roman" w:cs="Arial"/>
          <w:kern w:val="0"/>
          <w:lang w:eastAsia="zh-CN"/>
          <w14:ligatures w14:val="none"/>
        </w:rPr>
        <w:t>.</w:t>
      </w:r>
      <w:r w:rsidR="00A4140F" w:rsidRPr="00AA1C70">
        <w:rPr>
          <w:rFonts w:eastAsia="Times New Roman" w:cs="Arial"/>
          <w:kern w:val="0"/>
          <w:lang w:eastAsia="zh-CN"/>
          <w14:ligatures w14:val="none"/>
        </w:rPr>
        <w:t xml:space="preserve"> This is easier said than done when you are faced with </w:t>
      </w:r>
      <w:r w:rsidR="00CB165C" w:rsidRPr="00AA1C70">
        <w:rPr>
          <w:rFonts w:eastAsia="Times New Roman" w:cs="Arial"/>
          <w:kern w:val="0"/>
          <w:lang w:eastAsia="zh-CN"/>
          <w14:ligatures w14:val="none"/>
        </w:rPr>
        <w:t>a touchy</w:t>
      </w:r>
      <w:r w:rsidR="00A4140F" w:rsidRPr="00AA1C70">
        <w:rPr>
          <w:rFonts w:eastAsia="Times New Roman" w:cs="Arial"/>
          <w:kern w:val="0"/>
          <w:lang w:eastAsia="zh-CN"/>
          <w14:ligatures w14:val="none"/>
        </w:rPr>
        <w:t xml:space="preserve"> situation</w:t>
      </w:r>
      <w:r w:rsidR="00CB165C" w:rsidRPr="00AA1C70">
        <w:rPr>
          <w:rFonts w:eastAsia="Times New Roman" w:cs="Arial"/>
          <w:kern w:val="0"/>
          <w:lang w:eastAsia="zh-CN"/>
          <w14:ligatures w14:val="none"/>
        </w:rPr>
        <w:t>.</w:t>
      </w:r>
      <w:r w:rsidR="00020A72" w:rsidRPr="00AA1C70">
        <w:rPr>
          <w:rFonts w:eastAsia="Times New Roman" w:cs="Arial"/>
          <w:kern w:val="0"/>
          <w:lang w:eastAsia="zh-CN"/>
          <w14:ligatures w14:val="none"/>
        </w:rPr>
        <w:t xml:space="preserve"> In these situations, your intent is as important as what you </w:t>
      </w:r>
      <w:r w:rsidR="006F41EA" w:rsidRPr="00AA1C70">
        <w:rPr>
          <w:rFonts w:eastAsia="Times New Roman" w:cs="Arial"/>
          <w:kern w:val="0"/>
          <w:lang w:eastAsia="zh-CN"/>
          <w14:ligatures w14:val="none"/>
        </w:rPr>
        <w:t>say</w:t>
      </w:r>
      <w:r w:rsidR="00020A72" w:rsidRPr="00AA1C70">
        <w:rPr>
          <w:rFonts w:eastAsia="Times New Roman" w:cs="Arial"/>
          <w:kern w:val="0"/>
          <w:lang w:eastAsia="zh-CN"/>
          <w14:ligatures w14:val="none"/>
        </w:rPr>
        <w:t>.</w:t>
      </w:r>
      <w:r w:rsidR="00925294" w:rsidRPr="00AA1C70">
        <w:rPr>
          <w:rFonts w:eastAsia="Times New Roman" w:cs="Arial"/>
          <w:kern w:val="0"/>
          <w:lang w:eastAsia="zh-CN"/>
          <w14:ligatures w14:val="none"/>
        </w:rPr>
        <w:t xml:space="preserve"> </w:t>
      </w:r>
      <w:r w:rsidR="003F0967" w:rsidRPr="00AA1C70">
        <w:rPr>
          <w:rFonts w:eastAsia="Times New Roman" w:cs="Arial"/>
          <w:kern w:val="0"/>
          <w:lang w:eastAsia="zh-CN"/>
          <w14:ligatures w14:val="none"/>
        </w:rPr>
        <w:t xml:space="preserve">It is very easy to misread someone’s intent. </w:t>
      </w:r>
      <w:r w:rsidR="00925294" w:rsidRPr="00AA1C70">
        <w:rPr>
          <w:rFonts w:eastAsia="Times New Roman" w:cs="Arial"/>
          <w:kern w:val="0"/>
          <w:lang w:eastAsia="zh-CN"/>
          <w14:ligatures w14:val="none"/>
        </w:rPr>
        <w:t>May I suggest that you try saying it this way: “I would be less than honest with you if I don’t tell you</w:t>
      </w:r>
      <w:bookmarkStart w:id="4" w:name="_Int_zT3N8RuE"/>
      <w:proofErr w:type="gramStart"/>
      <w:r w:rsidR="00925294" w:rsidRPr="00AA1C70">
        <w:rPr>
          <w:rFonts w:eastAsia="Times New Roman" w:cs="Arial"/>
          <w:kern w:val="0"/>
          <w:lang w:eastAsia="zh-CN"/>
          <w14:ligatures w14:val="none"/>
        </w:rPr>
        <w:t>. . . .</w:t>
      </w:r>
      <w:bookmarkEnd w:id="4"/>
      <w:proofErr w:type="gramEnd"/>
      <w:r w:rsidR="003F0967" w:rsidRPr="00AA1C70">
        <w:rPr>
          <w:rFonts w:eastAsia="Times New Roman" w:cs="Arial"/>
          <w:kern w:val="0"/>
          <w:lang w:eastAsia="zh-CN"/>
          <w14:ligatures w14:val="none"/>
        </w:rPr>
        <w:t>”</w:t>
      </w:r>
      <w:r w:rsidR="00566F35">
        <w:rPr>
          <w:rFonts w:eastAsia="Times New Roman" w:cs="Arial"/>
          <w:kern w:val="0"/>
          <w:lang w:eastAsia="zh-CN"/>
          <w14:ligatures w14:val="none"/>
        </w:rPr>
        <w:t xml:space="preserve"> [Everyone says they want an open and honest relationship, but. . .]</w:t>
      </w:r>
    </w:p>
    <w:p w14:paraId="79FF3666" w14:textId="145A8429" w:rsidR="00CD2A4B" w:rsidRPr="00CD2A4B" w:rsidRDefault="00B52951" w:rsidP="00DB11DE">
      <w:pPr>
        <w:pStyle w:val="ListParagraph"/>
        <w:numPr>
          <w:ilvl w:val="0"/>
          <w:numId w:val="3"/>
        </w:numPr>
        <w:suppressAutoHyphens/>
        <w:spacing w:after="0" w:line="276" w:lineRule="auto"/>
        <w:rPr>
          <w:rFonts w:eastAsia="Times New Roman" w:cs="Arial"/>
          <w:kern w:val="0"/>
          <w:sz w:val="24"/>
          <w:szCs w:val="24"/>
          <w:lang w:eastAsia="zh-CN"/>
          <w14:ligatures w14:val="none"/>
        </w:rPr>
      </w:pPr>
      <w:r w:rsidRPr="00CD2A4B">
        <w:rPr>
          <w:rFonts w:eastAsia="Times New Roman" w:cs="Arial"/>
          <w:b/>
          <w:bCs/>
          <w:kern w:val="0"/>
          <w:lang w:eastAsia="zh-CN"/>
          <w14:ligatures w14:val="none"/>
        </w:rPr>
        <w:t>Validate</w:t>
      </w:r>
      <w:r w:rsidR="00B1170D" w:rsidRPr="00CD2A4B">
        <w:rPr>
          <w:rFonts w:eastAsia="Times New Roman" w:cs="Arial"/>
          <w:b/>
          <w:bCs/>
          <w:kern w:val="0"/>
          <w:lang w:eastAsia="zh-CN"/>
          <w14:ligatures w14:val="none"/>
        </w:rPr>
        <w:t xml:space="preserve"> the person’s feelings</w:t>
      </w:r>
      <w:r w:rsidR="00CD2A4B">
        <w:rPr>
          <w:rFonts w:eastAsia="Times New Roman" w:cs="Arial"/>
          <w:b/>
          <w:bCs/>
          <w:kern w:val="0"/>
          <w:lang w:eastAsia="zh-CN"/>
          <w14:ligatures w14:val="none"/>
        </w:rPr>
        <w:t>,</w:t>
      </w:r>
      <w:r w:rsidR="00B1170D" w:rsidRPr="00CD2A4B">
        <w:rPr>
          <w:rFonts w:eastAsia="Times New Roman" w:cs="Arial"/>
          <w:b/>
          <w:bCs/>
          <w:kern w:val="0"/>
          <w:lang w:eastAsia="zh-CN"/>
          <w14:ligatures w14:val="none"/>
        </w:rPr>
        <w:t xml:space="preserve"> not the</w:t>
      </w:r>
      <w:r w:rsidR="00306C09" w:rsidRPr="00CD2A4B">
        <w:rPr>
          <w:rFonts w:eastAsia="Times New Roman" w:cs="Arial"/>
          <w:b/>
          <w:bCs/>
          <w:kern w:val="0"/>
          <w:lang w:eastAsia="zh-CN"/>
          <w14:ligatures w14:val="none"/>
        </w:rPr>
        <w:t>ir</w:t>
      </w:r>
      <w:r w:rsidR="00B1170D" w:rsidRPr="00CD2A4B">
        <w:rPr>
          <w:rFonts w:eastAsia="Times New Roman" w:cs="Arial"/>
          <w:b/>
          <w:bCs/>
          <w:kern w:val="0"/>
          <w:lang w:eastAsia="zh-CN"/>
          <w14:ligatures w14:val="none"/>
        </w:rPr>
        <w:t xml:space="preserve"> reality</w:t>
      </w:r>
      <w:r w:rsidR="00A9211F" w:rsidRPr="00CD2A4B">
        <w:rPr>
          <w:rFonts w:eastAsia="Times New Roman" w:cs="Arial"/>
          <w:b/>
          <w:bCs/>
          <w:kern w:val="0"/>
          <w:lang w:eastAsia="zh-CN"/>
          <w14:ligatures w14:val="none"/>
        </w:rPr>
        <w:t>.</w:t>
      </w:r>
      <w:r w:rsidR="00A9211F" w:rsidRPr="5C58BBD3">
        <w:rPr>
          <w:rFonts w:eastAsia="Times New Roman" w:cs="Arial"/>
          <w:kern w:val="0"/>
          <w:lang w:eastAsia="zh-CN"/>
          <w14:ligatures w14:val="none"/>
        </w:rPr>
        <w:t xml:space="preserve"> After</w:t>
      </w:r>
      <w:r w:rsidR="00932E13" w:rsidRPr="5C58BBD3">
        <w:rPr>
          <w:rFonts w:eastAsia="Times New Roman" w:cs="Arial"/>
          <w:kern w:val="0"/>
          <w:lang w:eastAsia="zh-CN"/>
          <w14:ligatures w14:val="none"/>
        </w:rPr>
        <w:t xml:space="preserve"> someone has</w:t>
      </w:r>
      <w:r w:rsidR="00601B89" w:rsidRPr="5C58BBD3">
        <w:rPr>
          <w:rFonts w:eastAsia="Times New Roman" w:cs="Arial"/>
          <w:kern w:val="0"/>
          <w:lang w:eastAsia="zh-CN"/>
          <w14:ligatures w14:val="none"/>
        </w:rPr>
        <w:t xml:space="preserve"> </w:t>
      </w:r>
      <w:proofErr w:type="gramStart"/>
      <w:r w:rsidR="00CD2A4B">
        <w:rPr>
          <w:rFonts w:eastAsia="Times New Roman" w:cs="Arial"/>
          <w:kern w:val="0"/>
          <w:lang w:eastAsia="zh-CN"/>
          <w14:ligatures w14:val="none"/>
        </w:rPr>
        <w:t>opened</w:t>
      </w:r>
      <w:r w:rsidR="00CD2A4B" w:rsidRPr="00CD2A4B">
        <w:rPr>
          <w:rFonts w:eastAsia="Times New Roman" w:cs="Arial"/>
          <w:kern w:val="0"/>
          <w:lang w:eastAsia="zh-CN"/>
          <w14:ligatures w14:val="none"/>
        </w:rPr>
        <w:t xml:space="preserve"> </w:t>
      </w:r>
      <w:r w:rsidR="00CD2A4B">
        <w:rPr>
          <w:rFonts w:eastAsia="Times New Roman" w:cs="Arial"/>
          <w:kern w:val="0"/>
          <w:lang w:eastAsia="zh-CN"/>
          <w14:ligatures w14:val="none"/>
        </w:rPr>
        <w:t>up</w:t>
      </w:r>
      <w:proofErr w:type="gramEnd"/>
      <w:r w:rsidR="00CD2A4B">
        <w:rPr>
          <w:rFonts w:eastAsia="Times New Roman" w:cs="Arial"/>
          <w:kern w:val="0"/>
          <w:lang w:eastAsia="zh-CN"/>
          <w14:ligatures w14:val="none"/>
        </w:rPr>
        <w:t xml:space="preserve"> and shared their heart and soul with you, they will feel very vulnerable; it is essential to validate their feelings and offer</w:t>
      </w:r>
      <w:r w:rsidR="000A243B" w:rsidRPr="5C58BBD3">
        <w:rPr>
          <w:rFonts w:eastAsia="Times New Roman" w:cs="Arial"/>
          <w:kern w:val="0"/>
          <w:lang w:eastAsia="zh-CN"/>
          <w14:ligatures w14:val="none"/>
        </w:rPr>
        <w:t xml:space="preserve"> reassurance that you accept them</w:t>
      </w:r>
      <w:r w:rsidR="00BA5957" w:rsidRPr="5C58BBD3">
        <w:rPr>
          <w:rFonts w:eastAsia="Times New Roman" w:cs="Arial"/>
          <w:kern w:val="0"/>
          <w:lang w:eastAsia="zh-CN"/>
          <w14:ligatures w14:val="none"/>
        </w:rPr>
        <w:t>.</w:t>
      </w:r>
    </w:p>
    <w:p w14:paraId="6184E16B" w14:textId="0E0899A7" w:rsidR="006B59F1" w:rsidRPr="00CD2A4B" w:rsidRDefault="00CD2A4B" w:rsidP="00CD2A4B">
      <w:pPr>
        <w:suppressAutoHyphens/>
        <w:spacing w:after="0" w:line="276" w:lineRule="auto"/>
        <w:ind w:left="1080"/>
        <w:rPr>
          <w:rFonts w:eastAsia="Times New Roman" w:cs="Arial"/>
          <w:kern w:val="0"/>
          <w:sz w:val="24"/>
          <w:szCs w:val="24"/>
          <w:lang w:eastAsia="zh-CN"/>
          <w14:ligatures w14:val="none"/>
        </w:rPr>
      </w:pPr>
      <w:r>
        <w:rPr>
          <w:rFonts w:cs="Arial"/>
        </w:rPr>
        <w:t xml:space="preserve">    </w:t>
      </w:r>
      <w:r w:rsidR="00BA5957" w:rsidRPr="00CD2A4B">
        <w:rPr>
          <w:rFonts w:cs="Arial"/>
        </w:rPr>
        <w:t xml:space="preserve"> “</w:t>
      </w:r>
      <w:r w:rsidR="00BA5957" w:rsidRPr="00CD2A4B">
        <w:rPr>
          <w:rFonts w:eastAsia="Times New Roman" w:cs="Arial"/>
          <w:kern w:val="0"/>
          <w:lang w:eastAsia="zh-CN"/>
          <w14:ligatures w14:val="none"/>
        </w:rPr>
        <w:t>Thank you for sharing your anger with me.</w:t>
      </w:r>
      <w:r w:rsidR="005F7990" w:rsidRPr="00CD2A4B">
        <w:rPr>
          <w:rFonts w:eastAsia="Times New Roman" w:cs="Arial"/>
          <w:kern w:val="0"/>
          <w:lang w:eastAsia="zh-CN"/>
          <w14:ligatures w14:val="none"/>
        </w:rPr>
        <w:t xml:space="preserve"> You are </w:t>
      </w:r>
      <w:r w:rsidR="006817B1" w:rsidRPr="00CD2A4B">
        <w:rPr>
          <w:rFonts w:eastAsia="Times New Roman" w:cs="Arial"/>
          <w:kern w:val="0"/>
          <w:lang w:eastAsia="zh-CN"/>
          <w14:ligatures w14:val="none"/>
        </w:rPr>
        <w:t>an</w:t>
      </w:r>
      <w:r w:rsidR="005F7990" w:rsidRPr="00CD2A4B">
        <w:rPr>
          <w:rFonts w:eastAsia="Times New Roman" w:cs="Arial"/>
          <w:kern w:val="0"/>
          <w:lang w:eastAsia="zh-CN"/>
          <w14:ligatures w14:val="none"/>
        </w:rPr>
        <w:t xml:space="preserve"> amazing person.</w:t>
      </w:r>
      <w:r w:rsidR="00BA5957" w:rsidRPr="00CD2A4B">
        <w:rPr>
          <w:rFonts w:eastAsia="Times New Roman" w:cs="Arial"/>
          <w:kern w:val="0"/>
          <w:lang w:eastAsia="zh-CN"/>
          <w14:ligatures w14:val="none"/>
        </w:rPr>
        <w:t xml:space="preserve">  Or</w:t>
      </w:r>
      <w:r w:rsidR="006817B1" w:rsidRPr="00CD2A4B">
        <w:rPr>
          <w:rFonts w:eastAsia="Times New Roman" w:cs="Arial"/>
          <w:kern w:val="0"/>
          <w:lang w:eastAsia="zh-CN"/>
          <w14:ligatures w14:val="none"/>
        </w:rPr>
        <w:t>,</w:t>
      </w:r>
      <w:r w:rsidR="00BA5957" w:rsidRPr="00CD2A4B">
        <w:rPr>
          <w:rFonts w:eastAsia="Times New Roman" w:cs="Arial"/>
          <w:kern w:val="0"/>
          <w:lang w:eastAsia="zh-CN"/>
          <w14:ligatures w14:val="none"/>
        </w:rPr>
        <w:t xml:space="preserve"> </w:t>
      </w:r>
      <w:r w:rsidR="00BF10E3" w:rsidRPr="00CD2A4B">
        <w:rPr>
          <w:rFonts w:eastAsia="Times New Roman" w:cs="Arial"/>
          <w:kern w:val="0"/>
          <w:lang w:eastAsia="zh-CN"/>
          <w14:ligatures w14:val="none"/>
        </w:rPr>
        <w:t>if someone has been directing their anger at you</w:t>
      </w:r>
      <w:r w:rsidR="00A14FCF" w:rsidRPr="00CD2A4B">
        <w:rPr>
          <w:rFonts w:eastAsia="Times New Roman" w:cs="Arial"/>
          <w:kern w:val="0"/>
          <w:lang w:eastAsia="zh-CN"/>
          <w14:ligatures w14:val="none"/>
        </w:rPr>
        <w:t>, you can respond with</w:t>
      </w:r>
      <w:r w:rsidR="006817B1" w:rsidRPr="00CD2A4B">
        <w:rPr>
          <w:rFonts w:eastAsia="Times New Roman" w:cs="Arial"/>
          <w:kern w:val="0"/>
          <w:lang w:eastAsia="zh-CN"/>
          <w14:ligatures w14:val="none"/>
        </w:rPr>
        <w:t>,</w:t>
      </w:r>
      <w:r w:rsidR="00A14FCF" w:rsidRPr="00CD2A4B">
        <w:rPr>
          <w:rFonts w:eastAsia="Times New Roman" w:cs="Arial"/>
          <w:kern w:val="0"/>
          <w:lang w:eastAsia="zh-CN"/>
          <w14:ligatures w14:val="none"/>
        </w:rPr>
        <w:t xml:space="preserve"> “Thanks</w:t>
      </w:r>
      <w:r w:rsidR="00BA5957" w:rsidRPr="00CD2A4B">
        <w:rPr>
          <w:rFonts w:eastAsia="Times New Roman" w:cs="Arial"/>
          <w:kern w:val="0"/>
          <w:lang w:eastAsia="zh-CN"/>
          <w14:ligatures w14:val="none"/>
        </w:rPr>
        <w:t xml:space="preserve"> for loving me so much.</w:t>
      </w:r>
      <w:r w:rsidR="001842C3" w:rsidRPr="00CD2A4B">
        <w:rPr>
          <w:rFonts w:eastAsia="Times New Roman" w:cs="Arial"/>
          <w:kern w:val="0"/>
          <w:lang w:eastAsia="zh-CN"/>
          <w14:ligatures w14:val="none"/>
        </w:rPr>
        <w:t xml:space="preserve"> I appreciate</w:t>
      </w:r>
      <w:r w:rsidR="00306C09" w:rsidRPr="00CD2A4B">
        <w:rPr>
          <w:rFonts w:eastAsia="Times New Roman" w:cs="Arial"/>
          <w:kern w:val="0"/>
          <w:lang w:eastAsia="zh-CN"/>
          <w14:ligatures w14:val="none"/>
        </w:rPr>
        <w:t xml:space="preserve"> that you </w:t>
      </w:r>
      <w:r w:rsidRPr="00CD2A4B">
        <w:rPr>
          <w:rFonts w:eastAsia="Times New Roman" w:cs="Arial"/>
          <w:kern w:val="0"/>
          <w:lang w:eastAsia="zh-CN"/>
          <w14:ligatures w14:val="none"/>
        </w:rPr>
        <w:t xml:space="preserve">trust me with your anger.” (The opposite of love is not anger or hate; it is indifference. </w:t>
      </w:r>
      <w:r w:rsidR="00BA5957" w:rsidRPr="00CD2A4B">
        <w:rPr>
          <w:rFonts w:eastAsia="Times New Roman" w:cs="Arial"/>
          <w:kern w:val="0"/>
          <w:lang w:eastAsia="zh-CN"/>
          <w14:ligatures w14:val="none"/>
        </w:rPr>
        <w:t>Anger is a part of love, a statement of your importance.)</w:t>
      </w:r>
    </w:p>
    <w:p w14:paraId="5A7F7713" w14:textId="77777777" w:rsidR="00505ED7" w:rsidRPr="00D41E31" w:rsidRDefault="00505ED7" w:rsidP="00E31795">
      <w:pPr>
        <w:suppressAutoHyphens/>
        <w:spacing w:after="0" w:line="276" w:lineRule="auto"/>
        <w:ind w:left="360"/>
        <w:rPr>
          <w:rFonts w:eastAsia="Times New Roman" w:cs="Arial"/>
          <w:kern w:val="0"/>
          <w:szCs w:val="28"/>
          <w:lang w:eastAsia="zh-CN"/>
          <w14:ligatures w14:val="none"/>
        </w:rPr>
      </w:pPr>
    </w:p>
    <w:p w14:paraId="2D588ED3" w14:textId="77777777" w:rsidR="00956A60" w:rsidRPr="00D41E31" w:rsidRDefault="00956A60" w:rsidP="008C4C90">
      <w:pPr>
        <w:suppressAutoHyphens/>
        <w:spacing w:after="0" w:line="276" w:lineRule="auto"/>
        <w:rPr>
          <w:rFonts w:eastAsia="Times New Roman" w:cs="Arial"/>
          <w:kern w:val="0"/>
          <w:szCs w:val="28"/>
          <w:lang w:eastAsia="zh-CN"/>
          <w14:ligatures w14:val="none"/>
        </w:rPr>
      </w:pPr>
    </w:p>
    <w:p w14:paraId="373B180F" w14:textId="4CEC6C2A" w:rsidR="00505ED7" w:rsidRDefault="005C4B51" w:rsidP="008C4C90">
      <w:pPr>
        <w:suppressAutoHyphens/>
        <w:spacing w:after="0" w:line="276" w:lineRule="auto"/>
        <w:rPr>
          <w:rFonts w:eastAsia="Times New Roman" w:cs="Arial"/>
          <w:kern w:val="0"/>
          <w:szCs w:val="28"/>
          <w:lang w:eastAsia="zh-CN"/>
          <w14:ligatures w14:val="none"/>
        </w:rPr>
      </w:pPr>
      <w:r w:rsidRPr="005C4B51">
        <w:rPr>
          <w:rFonts w:eastAsia="Times New Roman" w:cs="Arial"/>
          <w:kern w:val="0"/>
          <w:szCs w:val="28"/>
          <w:lang w:eastAsia="zh-CN"/>
          <w14:ligatures w14:val="none"/>
        </w:rPr>
        <w:t>These examples of Aikido</w:t>
      </w:r>
      <w:r w:rsidR="003B05BF">
        <w:rPr>
          <w:rFonts w:eastAsia="Times New Roman" w:cs="Arial"/>
          <w:kern w:val="0"/>
          <w:szCs w:val="28"/>
          <w:lang w:eastAsia="zh-CN"/>
          <w14:ligatures w14:val="none"/>
        </w:rPr>
        <w:t xml:space="preserve"> Speak</w:t>
      </w:r>
      <w:r w:rsidRPr="005C4B51">
        <w:rPr>
          <w:rFonts w:eastAsia="Times New Roman" w:cs="Arial"/>
          <w:kern w:val="0"/>
          <w:szCs w:val="28"/>
          <w:lang w:eastAsia="zh-CN"/>
          <w14:ligatures w14:val="none"/>
        </w:rPr>
        <w:t xml:space="preserve"> must be expressed in a calm and sincere tone of voice.  Make sure that sarcasm and/or anger are not part of your response. </w:t>
      </w:r>
    </w:p>
    <w:p w14:paraId="4B13B98A" w14:textId="24FE5483" w:rsidR="005C4B51" w:rsidRPr="005C4B51" w:rsidRDefault="005C4B51" w:rsidP="008C4C90">
      <w:pPr>
        <w:suppressAutoHyphens/>
        <w:spacing w:after="0" w:line="276" w:lineRule="auto"/>
        <w:rPr>
          <w:rFonts w:eastAsia="Times New Roman" w:cs="Arial"/>
          <w:kern w:val="0"/>
          <w:szCs w:val="28"/>
          <w:lang w:eastAsia="zh-CN"/>
          <w14:ligatures w14:val="none"/>
        </w:rPr>
      </w:pPr>
      <w:r w:rsidRPr="005C4B51">
        <w:rPr>
          <w:rFonts w:eastAsia="Times New Roman" w:cs="Arial"/>
          <w:kern w:val="0"/>
          <w:szCs w:val="28"/>
          <w:lang w:eastAsia="zh-CN"/>
          <w14:ligatures w14:val="none"/>
        </w:rPr>
        <w:t xml:space="preserve"> </w:t>
      </w:r>
    </w:p>
    <w:p w14:paraId="4EC1C91C" w14:textId="5B254D1E" w:rsidR="005C4B51" w:rsidRDefault="005C4B51" w:rsidP="008C4C90">
      <w:pPr>
        <w:suppressAutoHyphens/>
        <w:spacing w:after="0" w:line="276" w:lineRule="auto"/>
        <w:rPr>
          <w:rFonts w:eastAsia="Times New Roman" w:cs="Arial"/>
          <w:kern w:val="0"/>
          <w:szCs w:val="28"/>
          <w:lang w:eastAsia="zh-CN"/>
          <w14:ligatures w14:val="none"/>
        </w:rPr>
      </w:pPr>
      <w:r w:rsidRPr="005C4B51">
        <w:rPr>
          <w:rFonts w:eastAsia="Times New Roman" w:cs="Arial"/>
          <w:kern w:val="0"/>
          <w:szCs w:val="28"/>
          <w:lang w:eastAsia="zh-CN"/>
          <w14:ligatures w14:val="none"/>
        </w:rPr>
        <w:t xml:space="preserve">Nothing works all the time.  Therefore, may I suggest that you clip out this list and keep it with you until these responses become second nature to you. </w:t>
      </w:r>
      <w:r w:rsidR="003B05BF">
        <w:rPr>
          <w:rFonts w:eastAsia="Times New Roman" w:cs="Arial"/>
          <w:kern w:val="0"/>
          <w:szCs w:val="28"/>
          <w:lang w:eastAsia="zh-CN"/>
          <w14:ligatures w14:val="none"/>
        </w:rPr>
        <w:t xml:space="preserve">If you have a partner </w:t>
      </w:r>
      <w:proofErr w:type="gramStart"/>
      <w:r w:rsidR="003B05BF">
        <w:rPr>
          <w:rFonts w:eastAsia="Times New Roman" w:cs="Arial"/>
          <w:kern w:val="0"/>
          <w:szCs w:val="28"/>
          <w:lang w:eastAsia="zh-CN"/>
          <w14:ligatures w14:val="none"/>
        </w:rPr>
        <w:t>tries</w:t>
      </w:r>
      <w:proofErr w:type="gramEnd"/>
      <w:r w:rsidR="003B05BF">
        <w:rPr>
          <w:rFonts w:eastAsia="Times New Roman" w:cs="Arial"/>
          <w:kern w:val="0"/>
          <w:szCs w:val="28"/>
          <w:lang w:eastAsia="zh-CN"/>
          <w14:ligatures w14:val="none"/>
        </w:rPr>
        <w:t xml:space="preserve"> practicing these responses with each other.</w:t>
      </w:r>
    </w:p>
    <w:p w14:paraId="7B4D192D" w14:textId="77777777" w:rsidR="005C4B51" w:rsidRPr="005C4B51" w:rsidRDefault="005C4B51" w:rsidP="008C4C90">
      <w:pPr>
        <w:suppressAutoHyphens/>
        <w:spacing w:after="0" w:line="276" w:lineRule="auto"/>
        <w:rPr>
          <w:rFonts w:eastAsia="Times New Roman" w:cs="Arial"/>
          <w:kern w:val="0"/>
          <w:sz w:val="24"/>
          <w:szCs w:val="20"/>
          <w:lang w:eastAsia="zh-CN"/>
          <w14:ligatures w14:val="none"/>
        </w:rPr>
      </w:pPr>
      <w:r w:rsidRPr="005C4B51">
        <w:rPr>
          <w:rFonts w:eastAsia="Times New Roman" w:cs="Arial"/>
          <w:kern w:val="0"/>
          <w:szCs w:val="28"/>
          <w:lang w:eastAsia="zh-CN"/>
          <w14:ligatures w14:val="none"/>
        </w:rPr>
        <w:t xml:space="preserve"> </w:t>
      </w:r>
    </w:p>
    <w:p w14:paraId="03556154" w14:textId="51C3072D" w:rsidR="00EA5D88" w:rsidRDefault="5C58BBD3" w:rsidP="008C4C90">
      <w:pPr>
        <w:pStyle w:val="NormalWeb"/>
        <w:spacing w:line="276" w:lineRule="auto"/>
        <w:rPr>
          <w:rFonts w:ascii="Arial" w:hAnsi="Arial" w:cs="Arial"/>
          <w:sz w:val="28"/>
          <w:szCs w:val="28"/>
          <w:u w:val="single"/>
        </w:rPr>
      </w:pPr>
      <w:r w:rsidRPr="5C58BBD3">
        <w:rPr>
          <w:rFonts w:ascii="Arial" w:hAnsi="Arial" w:cs="Arial"/>
          <w:sz w:val="28"/>
          <w:szCs w:val="28"/>
        </w:rPr>
        <w:t xml:space="preserve"> You cannot let what others might think about you or your fear of “rocking the boat” turn you into a victim.  Most people tend to be reactors instead of actors.  Knowing and enforcing your boundaries is only one part of what can keep you from being triggered by others.  Knowing the To Me rule is a concept that helps to sort out whose problem it is.   The To Me rule says, </w:t>
      </w:r>
      <w:bookmarkStart w:id="5" w:name="_Int_Uqx9uF6f"/>
      <w:proofErr w:type="gramStart"/>
      <w:r w:rsidRPr="5C58BBD3">
        <w:rPr>
          <w:rFonts w:ascii="Arial" w:hAnsi="Arial" w:cs="Arial"/>
          <w:sz w:val="28"/>
          <w:szCs w:val="28"/>
          <w:u w:val="single"/>
        </w:rPr>
        <w:t>What</w:t>
      </w:r>
      <w:bookmarkEnd w:id="5"/>
      <w:proofErr w:type="gramEnd"/>
      <w:r w:rsidRPr="5C58BBD3">
        <w:rPr>
          <w:rFonts w:ascii="Arial" w:hAnsi="Arial" w:cs="Arial"/>
          <w:sz w:val="28"/>
          <w:szCs w:val="28"/>
          <w:u w:val="single"/>
        </w:rPr>
        <w:t xml:space="preserve"> you say about me says </w:t>
      </w:r>
      <w:r w:rsidRPr="5C58BBD3">
        <w:rPr>
          <w:rFonts w:ascii="Arial" w:hAnsi="Arial" w:cs="Arial"/>
          <w:color w:val="000080"/>
          <w:sz w:val="28"/>
          <w:szCs w:val="28"/>
          <w:u w:val="single"/>
        </w:rPr>
        <w:t>nothing</w:t>
      </w:r>
      <w:r w:rsidRPr="5C58BBD3">
        <w:rPr>
          <w:rFonts w:ascii="Arial" w:hAnsi="Arial" w:cs="Arial"/>
          <w:sz w:val="28"/>
          <w:szCs w:val="28"/>
          <w:u w:val="single"/>
        </w:rPr>
        <w:t xml:space="preserve"> about me</w:t>
      </w:r>
      <w:proofErr w:type="gramStart"/>
      <w:r w:rsidRPr="5C58BBD3">
        <w:rPr>
          <w:rFonts w:ascii="Arial" w:hAnsi="Arial" w:cs="Arial"/>
          <w:sz w:val="28"/>
          <w:szCs w:val="28"/>
          <w:u w:val="single"/>
        </w:rPr>
        <w:t>.</w:t>
      </w:r>
      <w:proofErr w:type="gramEnd"/>
      <w:r w:rsidRPr="5C58BBD3">
        <w:rPr>
          <w:rFonts w:ascii="Arial" w:hAnsi="Arial" w:cs="Arial"/>
          <w:sz w:val="28"/>
          <w:szCs w:val="28"/>
          <w:u w:val="single"/>
        </w:rPr>
        <w:t xml:space="preserve">  It only tells me about you.</w:t>
      </w:r>
    </w:p>
    <w:p w14:paraId="37FF6F79" w14:textId="77777777" w:rsidR="00F21AF1" w:rsidRPr="008C4C90" w:rsidRDefault="00F21AF1" w:rsidP="008C4C90">
      <w:pPr>
        <w:pStyle w:val="NormalWeb"/>
        <w:spacing w:line="276" w:lineRule="auto"/>
        <w:rPr>
          <w:rFonts w:ascii="Arial" w:hAnsi="Arial" w:cs="Arial"/>
          <w:sz w:val="28"/>
          <w:szCs w:val="28"/>
          <w:u w:val="single"/>
        </w:rPr>
      </w:pPr>
    </w:p>
    <w:p w14:paraId="6677F077" w14:textId="77777777" w:rsidR="000540CF" w:rsidRPr="008C4C90" w:rsidRDefault="00F21AF1" w:rsidP="008C4C90">
      <w:pPr>
        <w:pStyle w:val="NormalWeb"/>
        <w:spacing w:line="276" w:lineRule="auto"/>
        <w:rPr>
          <w:rFonts w:ascii="Arial" w:hAnsi="Arial" w:cs="Arial"/>
          <w:sz w:val="28"/>
          <w:szCs w:val="28"/>
        </w:rPr>
      </w:pPr>
      <w:r w:rsidRPr="008C4C90">
        <w:rPr>
          <w:rFonts w:ascii="Arial" w:hAnsi="Arial" w:cs="Arial"/>
          <w:sz w:val="28"/>
          <w:szCs w:val="28"/>
        </w:rPr>
        <w:t xml:space="preserve">In fact, whatever they say about anything is never about what they are talking about, it is only their perception or belief.  “There is no God” vs. “There is a God, and you are all going to hell.”  Neither of these two statements is about God; it is what that person believes about God. </w:t>
      </w:r>
    </w:p>
    <w:p w14:paraId="7E4FE0FF" w14:textId="0C95B61B" w:rsidR="00F21AF1" w:rsidRPr="008C4C90" w:rsidRDefault="00F21AF1" w:rsidP="008C4C90">
      <w:pPr>
        <w:pStyle w:val="NormalWeb"/>
        <w:spacing w:line="276" w:lineRule="auto"/>
        <w:rPr>
          <w:rFonts w:ascii="Arial" w:hAnsi="Arial" w:cs="Arial"/>
        </w:rPr>
      </w:pPr>
      <w:r w:rsidRPr="008C4C90">
        <w:rPr>
          <w:rFonts w:ascii="Arial" w:hAnsi="Arial" w:cs="Arial"/>
          <w:sz w:val="28"/>
          <w:szCs w:val="28"/>
        </w:rPr>
        <w:t xml:space="preserve"> </w:t>
      </w:r>
    </w:p>
    <w:p w14:paraId="59777FC3" w14:textId="4F8F6603" w:rsidR="00F21AF1" w:rsidRPr="008C4C90" w:rsidRDefault="00F21AF1" w:rsidP="008C4C90">
      <w:pPr>
        <w:pStyle w:val="NormalWeb"/>
        <w:spacing w:line="276" w:lineRule="auto"/>
        <w:rPr>
          <w:rFonts w:ascii="Arial" w:hAnsi="Arial" w:cs="Arial"/>
          <w:sz w:val="28"/>
          <w:szCs w:val="28"/>
        </w:rPr>
      </w:pPr>
      <w:r w:rsidRPr="008C4C90">
        <w:rPr>
          <w:rFonts w:ascii="Arial" w:hAnsi="Arial" w:cs="Arial"/>
          <w:sz w:val="28"/>
          <w:szCs w:val="28"/>
        </w:rPr>
        <w:t xml:space="preserve">“You are stupid, dumb, lazy, and a terrible parent” is not about you; it is what that person believes about you and/or </w:t>
      </w:r>
      <w:r w:rsidR="003B05BF">
        <w:rPr>
          <w:rFonts w:ascii="Arial" w:hAnsi="Arial" w:cs="Arial"/>
          <w:sz w:val="28"/>
          <w:szCs w:val="28"/>
        </w:rPr>
        <w:t>what they are saying to manipulate you or get a reaction out of you. “You have blue eyes.” It is not about your eyes, but about that person not being color blind</w:t>
      </w:r>
      <w:r w:rsidRPr="008C4C90">
        <w:rPr>
          <w:rFonts w:ascii="Arial" w:hAnsi="Arial" w:cs="Arial"/>
          <w:sz w:val="28"/>
          <w:szCs w:val="28"/>
        </w:rPr>
        <w:t>. It is about how that person sees the world.  If we see things the same way, we assume that what you say is the truth.  However, agreement</w:t>
      </w:r>
      <w:r w:rsidR="004A31E3">
        <w:rPr>
          <w:rFonts w:ascii="Arial" w:hAnsi="Arial" w:cs="Arial"/>
          <w:sz w:val="28"/>
          <w:szCs w:val="28"/>
        </w:rPr>
        <w:t>s</w:t>
      </w:r>
      <w:r w:rsidRPr="008C4C90">
        <w:rPr>
          <w:rFonts w:ascii="Arial" w:hAnsi="Arial" w:cs="Arial"/>
          <w:sz w:val="28"/>
          <w:szCs w:val="28"/>
        </w:rPr>
        <w:t xml:space="preserve"> </w:t>
      </w:r>
      <w:r w:rsidR="004A31E3">
        <w:rPr>
          <w:rFonts w:ascii="Arial" w:hAnsi="Arial" w:cs="Arial"/>
          <w:sz w:val="28"/>
          <w:szCs w:val="28"/>
        </w:rPr>
        <w:t>do</w:t>
      </w:r>
      <w:r w:rsidRPr="008C4C90">
        <w:rPr>
          <w:rFonts w:ascii="Arial" w:hAnsi="Arial" w:cs="Arial"/>
          <w:sz w:val="28"/>
          <w:szCs w:val="28"/>
        </w:rPr>
        <w:t xml:space="preserve"> not make something true. </w:t>
      </w:r>
    </w:p>
    <w:p w14:paraId="3DBB5D39" w14:textId="77777777" w:rsidR="004604B4" w:rsidRPr="008C4C90" w:rsidRDefault="004604B4" w:rsidP="008C4C90">
      <w:pPr>
        <w:pStyle w:val="NormalWeb"/>
        <w:spacing w:line="276" w:lineRule="auto"/>
        <w:rPr>
          <w:rFonts w:ascii="Arial" w:hAnsi="Arial" w:cs="Arial"/>
          <w:sz w:val="28"/>
          <w:szCs w:val="28"/>
        </w:rPr>
      </w:pPr>
    </w:p>
    <w:p w14:paraId="3CBE6DA1" w14:textId="1BC600A7" w:rsidR="00B94AED" w:rsidRPr="00B94AED" w:rsidRDefault="001963A4" w:rsidP="008C4C90">
      <w:pPr>
        <w:suppressAutoHyphens/>
        <w:spacing w:after="0" w:line="276" w:lineRule="auto"/>
        <w:rPr>
          <w:rFonts w:eastAsia="Times New Roman" w:cs="Arial"/>
          <w:kern w:val="0"/>
          <w:sz w:val="24"/>
          <w:szCs w:val="20"/>
          <w:lang w:eastAsia="zh-CN"/>
          <w14:ligatures w14:val="none"/>
        </w:rPr>
      </w:pPr>
      <w:r w:rsidRPr="008C4C90">
        <w:rPr>
          <w:rFonts w:eastAsia="Times New Roman" w:cs="Arial"/>
          <w:b/>
          <w:bCs/>
          <w:kern w:val="0"/>
          <w:szCs w:val="28"/>
          <w:lang w:eastAsia="zh-CN"/>
          <w14:ligatures w14:val="none"/>
        </w:rPr>
        <w:t xml:space="preserve">As </w:t>
      </w:r>
      <w:r w:rsidR="00CC02BD">
        <w:rPr>
          <w:rFonts w:eastAsia="Times New Roman" w:cs="Arial"/>
          <w:b/>
          <w:bCs/>
          <w:kern w:val="0"/>
          <w:szCs w:val="28"/>
          <w:lang w:eastAsia="zh-CN"/>
          <w14:ligatures w14:val="none"/>
        </w:rPr>
        <w:t>an</w:t>
      </w:r>
      <w:r w:rsidR="005309E2" w:rsidRPr="008C4C90">
        <w:rPr>
          <w:rFonts w:eastAsia="Times New Roman" w:cs="Arial"/>
          <w:b/>
          <w:bCs/>
          <w:kern w:val="0"/>
          <w:szCs w:val="28"/>
          <w:lang w:eastAsia="zh-CN"/>
          <w14:ligatures w14:val="none"/>
        </w:rPr>
        <w:t xml:space="preserve"> Aikido</w:t>
      </w:r>
      <w:r w:rsidR="003B05BF">
        <w:rPr>
          <w:rFonts w:eastAsia="Times New Roman" w:cs="Arial"/>
          <w:b/>
          <w:bCs/>
          <w:kern w:val="0"/>
          <w:szCs w:val="28"/>
          <w:lang w:eastAsia="zh-CN"/>
          <w14:ligatures w14:val="none"/>
        </w:rPr>
        <w:t xml:space="preserve"> Speak</w:t>
      </w:r>
      <w:r w:rsidR="005309E2" w:rsidRPr="008C4C90">
        <w:rPr>
          <w:rFonts w:eastAsia="Times New Roman" w:cs="Arial"/>
          <w:b/>
          <w:bCs/>
          <w:kern w:val="0"/>
          <w:szCs w:val="28"/>
          <w:lang w:eastAsia="zh-CN"/>
          <w14:ligatures w14:val="none"/>
        </w:rPr>
        <w:t xml:space="preserve"> </w:t>
      </w:r>
      <w:r w:rsidRPr="008C4C90">
        <w:rPr>
          <w:rFonts w:eastAsia="Times New Roman" w:cs="Arial"/>
          <w:b/>
          <w:bCs/>
          <w:kern w:val="0"/>
          <w:szCs w:val="28"/>
          <w:lang w:eastAsia="zh-CN"/>
          <w14:ligatures w14:val="none"/>
        </w:rPr>
        <w:t>practitioner</w:t>
      </w:r>
      <w:r w:rsidR="00EF3283" w:rsidRPr="008C4C90">
        <w:rPr>
          <w:rFonts w:eastAsia="Times New Roman" w:cs="Arial"/>
          <w:b/>
          <w:bCs/>
          <w:kern w:val="0"/>
          <w:szCs w:val="28"/>
          <w:lang w:eastAsia="zh-CN"/>
          <w14:ligatures w14:val="none"/>
        </w:rPr>
        <w:t>,</w:t>
      </w:r>
      <w:r w:rsidR="00144957" w:rsidRPr="008C4C90">
        <w:rPr>
          <w:rFonts w:eastAsia="Times New Roman" w:cs="Arial"/>
          <w:b/>
          <w:bCs/>
          <w:kern w:val="0"/>
          <w:szCs w:val="28"/>
          <w:lang w:eastAsia="zh-CN"/>
          <w14:ligatures w14:val="none"/>
        </w:rPr>
        <w:t xml:space="preserve"> here are some examples </w:t>
      </w:r>
      <w:r w:rsidR="00EF3283" w:rsidRPr="008C4C90">
        <w:rPr>
          <w:rFonts w:eastAsia="Times New Roman" w:cs="Arial"/>
          <w:kern w:val="0"/>
          <w:szCs w:val="28"/>
          <w:lang w:eastAsia="zh-CN"/>
          <w14:ligatures w14:val="none"/>
        </w:rPr>
        <w:t>of what not to</w:t>
      </w:r>
      <w:r w:rsidR="00FB0D3B">
        <w:rPr>
          <w:rFonts w:eastAsia="Times New Roman" w:cs="Arial"/>
          <w:kern w:val="0"/>
          <w:szCs w:val="28"/>
          <w:lang w:eastAsia="zh-CN"/>
          <w14:ligatures w14:val="none"/>
        </w:rPr>
        <w:t xml:space="preserve"> say</w:t>
      </w:r>
      <w:r w:rsidR="005309E2" w:rsidRPr="008C4C90">
        <w:rPr>
          <w:rFonts w:eastAsia="Times New Roman" w:cs="Arial"/>
          <w:kern w:val="0"/>
          <w:szCs w:val="28"/>
          <w:lang w:eastAsia="zh-CN"/>
          <w14:ligatures w14:val="none"/>
        </w:rPr>
        <w:t>.</w:t>
      </w:r>
      <w:r w:rsidR="00F9406D" w:rsidRPr="008C4C90">
        <w:rPr>
          <w:rFonts w:eastAsia="Times New Roman" w:cs="Arial"/>
          <w:kern w:val="0"/>
          <w:szCs w:val="28"/>
          <w:lang w:eastAsia="zh-CN"/>
          <w14:ligatures w14:val="none"/>
        </w:rPr>
        <w:t xml:space="preserve"> These examples usually make things worse</w:t>
      </w:r>
      <w:r w:rsidR="009E0B48" w:rsidRPr="008C4C90">
        <w:rPr>
          <w:rFonts w:eastAsia="Times New Roman" w:cs="Arial"/>
          <w:kern w:val="0"/>
          <w:szCs w:val="28"/>
          <w:lang w:eastAsia="zh-CN"/>
          <w14:ligatures w14:val="none"/>
        </w:rPr>
        <w:t>.</w:t>
      </w:r>
    </w:p>
    <w:p w14:paraId="70807BDF" w14:textId="0F939B33"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 xml:space="preserve">No WHY questions.  Why </w:t>
      </w:r>
      <w:proofErr w:type="gramStart"/>
      <w:r w:rsidRPr="008C4C90">
        <w:rPr>
          <w:rFonts w:eastAsia="Times New Roman" w:cs="Arial"/>
          <w:kern w:val="0"/>
          <w:szCs w:val="28"/>
          <w:lang w:eastAsia="zh-CN"/>
          <w14:ligatures w14:val="none"/>
        </w:rPr>
        <w:t>questions are</w:t>
      </w:r>
      <w:proofErr w:type="gramEnd"/>
      <w:r w:rsidRPr="008C4C90">
        <w:rPr>
          <w:rFonts w:eastAsia="Times New Roman" w:cs="Arial"/>
          <w:kern w:val="0"/>
          <w:szCs w:val="28"/>
          <w:lang w:eastAsia="zh-CN"/>
          <w14:ligatures w14:val="none"/>
        </w:rPr>
        <w:t xml:space="preserve"> usually heard as accusatory statements.  “Why did you do that?”  It is heard as “You should not have done that.” </w:t>
      </w:r>
      <w:r w:rsidR="00736A92" w:rsidRPr="008C4C90">
        <w:rPr>
          <w:rFonts w:eastAsia="Times New Roman" w:cs="Arial"/>
          <w:kern w:val="0"/>
          <w:szCs w:val="28"/>
          <w:lang w:eastAsia="zh-CN"/>
          <w14:ligatures w14:val="none"/>
        </w:rPr>
        <w:t>In court</w:t>
      </w:r>
      <w:r w:rsidR="00FA5F11">
        <w:rPr>
          <w:rFonts w:eastAsia="Times New Roman" w:cs="Arial"/>
          <w:kern w:val="0"/>
          <w:szCs w:val="28"/>
          <w:lang w:eastAsia="zh-CN"/>
          <w14:ligatures w14:val="none"/>
        </w:rPr>
        <w:t>,</w:t>
      </w:r>
      <w:r w:rsidR="00516019" w:rsidRPr="008C4C90">
        <w:rPr>
          <w:rFonts w:eastAsia="Times New Roman" w:cs="Arial"/>
          <w:kern w:val="0"/>
          <w:szCs w:val="28"/>
          <w:lang w:eastAsia="zh-CN"/>
          <w14:ligatures w14:val="none"/>
        </w:rPr>
        <w:t xml:space="preserve"> </w:t>
      </w:r>
      <w:r w:rsidR="00FA5F11">
        <w:rPr>
          <w:rFonts w:eastAsia="Times New Roman" w:cs="Arial"/>
          <w:kern w:val="0"/>
          <w:szCs w:val="28"/>
          <w:lang w:eastAsia="zh-CN"/>
          <w14:ligatures w14:val="none"/>
        </w:rPr>
        <w:t>“</w:t>
      </w:r>
      <w:r w:rsidR="00516019" w:rsidRPr="008C4C90">
        <w:rPr>
          <w:rFonts w:eastAsia="Times New Roman" w:cs="Arial"/>
          <w:kern w:val="0"/>
          <w:szCs w:val="28"/>
          <w:lang w:eastAsia="zh-CN"/>
          <w14:ligatures w14:val="none"/>
        </w:rPr>
        <w:t>why questions</w:t>
      </w:r>
      <w:r w:rsidR="00FA5F11">
        <w:rPr>
          <w:rFonts w:eastAsia="Times New Roman" w:cs="Arial"/>
          <w:kern w:val="0"/>
          <w:szCs w:val="28"/>
          <w:lang w:eastAsia="zh-CN"/>
          <w14:ligatures w14:val="none"/>
        </w:rPr>
        <w:t>”</w:t>
      </w:r>
      <w:r w:rsidR="00711ED3">
        <w:rPr>
          <w:rFonts w:eastAsia="Times New Roman" w:cs="Arial"/>
          <w:kern w:val="0"/>
          <w:szCs w:val="28"/>
          <w:lang w:eastAsia="zh-CN"/>
          <w14:ligatures w14:val="none"/>
        </w:rPr>
        <w:t xml:space="preserve"> are </w:t>
      </w:r>
      <w:r w:rsidR="00CC02BD">
        <w:rPr>
          <w:rFonts w:eastAsia="Times New Roman" w:cs="Arial"/>
          <w:kern w:val="0"/>
          <w:szCs w:val="28"/>
          <w:lang w:eastAsia="zh-CN"/>
          <w14:ligatures w14:val="none"/>
        </w:rPr>
        <w:t>referred to as the accusatory why, and they typically elicit a defensive response or cause the person to stop</w:t>
      </w:r>
      <w:r w:rsidRPr="008C4C90">
        <w:rPr>
          <w:rFonts w:eastAsia="Times New Roman" w:cs="Arial"/>
          <w:kern w:val="0"/>
          <w:szCs w:val="28"/>
          <w:lang w:eastAsia="zh-CN"/>
          <w14:ligatures w14:val="none"/>
        </w:rPr>
        <w:t xml:space="preserve"> talking. </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Why questions</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 xml:space="preserve"> are </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you should</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 xml:space="preserve"> statements in camouflage.</w:t>
      </w:r>
    </w:p>
    <w:p w14:paraId="0C1D17AC" w14:textId="5264058C"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 xml:space="preserve">Do not give answers or try to fix the problem unless the person asks for suggestions.  Then, </w:t>
      </w:r>
      <w:r w:rsidR="00CC02BD">
        <w:rPr>
          <w:rFonts w:eastAsia="Times New Roman" w:cs="Arial"/>
          <w:kern w:val="0"/>
          <w:szCs w:val="28"/>
          <w:lang w:eastAsia="zh-CN"/>
          <w14:ligatures w14:val="none"/>
        </w:rPr>
        <w:t>provide</w:t>
      </w:r>
      <w:r w:rsidRPr="008C4C90">
        <w:rPr>
          <w:rFonts w:eastAsia="Times New Roman" w:cs="Arial"/>
          <w:kern w:val="0"/>
          <w:szCs w:val="28"/>
          <w:lang w:eastAsia="zh-CN"/>
          <w14:ligatures w14:val="none"/>
        </w:rPr>
        <w:t xml:space="preserve"> at least </w:t>
      </w:r>
      <w:r w:rsidR="00277FDE">
        <w:rPr>
          <w:rFonts w:eastAsia="Times New Roman" w:cs="Arial"/>
          <w:kern w:val="0"/>
          <w:szCs w:val="28"/>
          <w:lang w:eastAsia="zh-CN"/>
          <w14:ligatures w14:val="none"/>
        </w:rPr>
        <w:t>two</w:t>
      </w:r>
      <w:r w:rsidRPr="008C4C90">
        <w:rPr>
          <w:rFonts w:eastAsia="Times New Roman" w:cs="Arial"/>
          <w:kern w:val="0"/>
          <w:szCs w:val="28"/>
          <w:lang w:eastAsia="zh-CN"/>
          <w14:ligatures w14:val="none"/>
        </w:rPr>
        <w:t xml:space="preserve"> suggestions and ask, “Which do you think would work for you?”</w:t>
      </w:r>
    </w:p>
    <w:p w14:paraId="5321C620" w14:textId="1C59697F"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 xml:space="preserve">No name-calling.  Using the b or f word will never improve a relationship.   If you resort to name-calling, </w:t>
      </w:r>
      <w:r w:rsidR="00277FDE">
        <w:rPr>
          <w:rFonts w:eastAsia="Times New Roman" w:cs="Arial"/>
          <w:kern w:val="0"/>
          <w:szCs w:val="28"/>
          <w:lang w:eastAsia="zh-CN"/>
          <w14:ligatures w14:val="none"/>
        </w:rPr>
        <w:t>you</w:t>
      </w:r>
      <w:r w:rsidR="0053158A">
        <w:rPr>
          <w:rFonts w:eastAsia="Times New Roman" w:cs="Arial"/>
          <w:kern w:val="0"/>
          <w:szCs w:val="28"/>
          <w:lang w:eastAsia="zh-CN"/>
          <w14:ligatures w14:val="none"/>
        </w:rPr>
        <w:t xml:space="preserve"> are saying </w:t>
      </w:r>
      <w:r w:rsidRPr="008C4C90">
        <w:rPr>
          <w:rFonts w:eastAsia="Times New Roman" w:cs="Arial"/>
          <w:kern w:val="0"/>
          <w:szCs w:val="28"/>
          <w:lang w:eastAsia="zh-CN"/>
          <w14:ligatures w14:val="none"/>
        </w:rPr>
        <w:t xml:space="preserve">you want to </w:t>
      </w:r>
      <w:r w:rsidR="0053158A">
        <w:rPr>
          <w:rFonts w:eastAsia="Times New Roman" w:cs="Arial"/>
          <w:kern w:val="0"/>
          <w:szCs w:val="28"/>
          <w:lang w:eastAsia="zh-CN"/>
          <w14:ligatures w14:val="none"/>
        </w:rPr>
        <w:t>worsen the relationship</w:t>
      </w:r>
      <w:r w:rsidRPr="008C4C90">
        <w:rPr>
          <w:rFonts w:eastAsia="Times New Roman" w:cs="Arial"/>
          <w:kern w:val="0"/>
          <w:szCs w:val="28"/>
          <w:lang w:eastAsia="zh-CN"/>
          <w14:ligatures w14:val="none"/>
        </w:rPr>
        <w:t>!</w:t>
      </w:r>
    </w:p>
    <w:p w14:paraId="51BA8CA5" w14:textId="7EE1739B"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No labeling</w:t>
      </w:r>
      <w:r w:rsidR="009C491F">
        <w:rPr>
          <w:rFonts w:eastAsia="Times New Roman" w:cs="Arial"/>
          <w:kern w:val="0"/>
          <w:szCs w:val="28"/>
          <w:lang w:eastAsia="zh-CN"/>
          <w14:ligatures w14:val="none"/>
        </w:rPr>
        <w:t xml:space="preserve"> or diagnoses</w:t>
      </w:r>
      <w:r w:rsidRPr="008C4C90">
        <w:rPr>
          <w:rFonts w:eastAsia="Times New Roman" w:cs="Arial"/>
          <w:kern w:val="0"/>
          <w:szCs w:val="28"/>
          <w:lang w:eastAsia="zh-CN"/>
          <w14:ligatures w14:val="none"/>
        </w:rPr>
        <w:t>.  People often become the labels that are used on them.  “You’re irresponsible.”  How does an irresponsible person act?  Be careful of the labels you use on yourself, or you may become what you say you are.  “I’m so stupid.”  What do stupid people do?</w:t>
      </w:r>
    </w:p>
    <w:p w14:paraId="7CB279AB" w14:textId="363FBA7B"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No ordering, commanding, or demanding.  Nobody likes to be controlled</w:t>
      </w:r>
      <w:r w:rsidR="007857D9">
        <w:rPr>
          <w:rFonts w:eastAsia="Times New Roman" w:cs="Arial"/>
          <w:kern w:val="0"/>
          <w:szCs w:val="28"/>
          <w:lang w:eastAsia="zh-CN"/>
          <w14:ligatures w14:val="none"/>
        </w:rPr>
        <w:t xml:space="preserve"> (</w:t>
      </w:r>
      <w:r w:rsidR="00FF5E23">
        <w:rPr>
          <w:rFonts w:eastAsia="Times New Roman" w:cs="Arial"/>
          <w:kern w:val="0"/>
          <w:szCs w:val="28"/>
          <w:lang w:eastAsia="zh-CN"/>
          <w14:ligatures w14:val="none"/>
        </w:rPr>
        <w:t>not even by themselves),</w:t>
      </w:r>
      <w:r w:rsidRPr="008C4C90">
        <w:rPr>
          <w:rFonts w:eastAsia="Times New Roman" w:cs="Arial"/>
          <w:kern w:val="0"/>
          <w:szCs w:val="28"/>
          <w:lang w:eastAsia="zh-CN"/>
          <w14:ligatures w14:val="none"/>
        </w:rPr>
        <w:t xml:space="preserve"> and they will resist by rebelling or getting even.  </w:t>
      </w:r>
    </w:p>
    <w:p w14:paraId="65F28C41" w14:textId="77777777" w:rsidR="00B94AED" w:rsidRPr="00B94AED" w:rsidRDefault="00B94AED" w:rsidP="008C4C90">
      <w:pPr>
        <w:suppressAutoHyphens/>
        <w:spacing w:after="0" w:line="276" w:lineRule="auto"/>
        <w:rPr>
          <w:rFonts w:eastAsia="Times New Roman" w:cs="Arial"/>
          <w:kern w:val="0"/>
          <w:szCs w:val="28"/>
          <w:lang w:eastAsia="zh-CN"/>
          <w14:ligatures w14:val="none"/>
        </w:rPr>
      </w:pPr>
    </w:p>
    <w:p w14:paraId="0D599A07" w14:textId="66EDE399" w:rsidR="00C66E2A" w:rsidRPr="008C4C90" w:rsidRDefault="00B94AED" w:rsidP="008C4C90">
      <w:pPr>
        <w:suppressAutoHyphens/>
        <w:spacing w:after="0" w:line="276" w:lineRule="auto"/>
        <w:rPr>
          <w:rFonts w:eastAsia="Times New Roman" w:cs="Arial"/>
          <w:kern w:val="0"/>
          <w:szCs w:val="28"/>
          <w:lang w:eastAsia="zh-CN"/>
          <w14:ligatures w14:val="none"/>
        </w:rPr>
      </w:pPr>
      <w:r w:rsidRPr="00B94AED">
        <w:rPr>
          <w:rFonts w:eastAsia="Times New Roman" w:cs="Arial"/>
          <w:kern w:val="0"/>
          <w:szCs w:val="28"/>
          <w:lang w:eastAsia="zh-CN"/>
          <w14:ligatures w14:val="none"/>
        </w:rPr>
        <w:t>While learning Aikido</w:t>
      </w:r>
      <w:r w:rsidR="00CC02BD">
        <w:rPr>
          <w:rFonts w:eastAsia="Times New Roman" w:cs="Arial"/>
          <w:kern w:val="0"/>
          <w:szCs w:val="28"/>
          <w:lang w:eastAsia="zh-CN"/>
          <w14:ligatures w14:val="none"/>
        </w:rPr>
        <w:t xml:space="preserve"> Speak</w:t>
      </w:r>
      <w:r w:rsidRPr="00B94AED">
        <w:rPr>
          <w:rFonts w:eastAsia="Times New Roman" w:cs="Arial"/>
          <w:kern w:val="0"/>
          <w:szCs w:val="28"/>
          <w:lang w:eastAsia="zh-CN"/>
          <w14:ligatures w14:val="none"/>
        </w:rPr>
        <w:t xml:space="preserve">, some of you will say, “But I don’t talk that way.  That is just not me.”  This can be said of any new language you might try to learn.  </w:t>
      </w:r>
    </w:p>
    <w:p w14:paraId="04ABD80F" w14:textId="77777777" w:rsidR="00C66E2A" w:rsidRPr="008C4C90" w:rsidRDefault="00C66E2A" w:rsidP="008C4C90">
      <w:pPr>
        <w:suppressAutoHyphens/>
        <w:spacing w:after="0" w:line="276" w:lineRule="auto"/>
        <w:rPr>
          <w:rFonts w:eastAsia="Times New Roman" w:cs="Arial"/>
          <w:kern w:val="0"/>
          <w:szCs w:val="28"/>
          <w:lang w:eastAsia="zh-CN"/>
          <w14:ligatures w14:val="none"/>
        </w:rPr>
      </w:pPr>
    </w:p>
    <w:p w14:paraId="24FB92A0" w14:textId="32474DF6" w:rsidR="00B94AED" w:rsidRDefault="00B94AED" w:rsidP="008C4C90">
      <w:pPr>
        <w:suppressAutoHyphens/>
        <w:spacing w:after="0" w:line="276" w:lineRule="auto"/>
        <w:rPr>
          <w:rFonts w:eastAsia="Times New Roman" w:cs="Arial"/>
          <w:kern w:val="0"/>
          <w:szCs w:val="28"/>
          <w:lang w:eastAsia="zh-CN"/>
          <w14:ligatures w14:val="none"/>
        </w:rPr>
      </w:pPr>
      <w:r w:rsidRPr="00B94AED">
        <w:rPr>
          <w:rFonts w:eastAsia="Times New Roman" w:cs="Arial"/>
          <w:kern w:val="0"/>
          <w:szCs w:val="28"/>
          <w:lang w:eastAsia="zh-CN"/>
          <w14:ligatures w14:val="none"/>
        </w:rPr>
        <w:t xml:space="preserve">The </w:t>
      </w:r>
      <w:r w:rsidR="00CC02BD">
        <w:rPr>
          <w:rFonts w:eastAsia="Times New Roman" w:cs="Arial"/>
          <w:kern w:val="0"/>
          <w:szCs w:val="28"/>
          <w:lang w:eastAsia="zh-CN"/>
          <w14:ligatures w14:val="none"/>
        </w:rPr>
        <w:t>primary purpose of learning a new language is to acquire a skill that can be utilized when your native language is insufficient. The key to learning Aikido, both physically and verbally, is practice, practice, and more practice. You must be willing to make mistakes and learn from them to achieve mastery. With mastery comes success and significantly reduced</w:t>
      </w:r>
      <w:r w:rsidRPr="00B94AED">
        <w:rPr>
          <w:rFonts w:eastAsia="Times New Roman" w:cs="Arial"/>
          <w:kern w:val="0"/>
          <w:szCs w:val="28"/>
          <w:lang w:eastAsia="zh-CN"/>
          <w14:ligatures w14:val="none"/>
        </w:rPr>
        <w:t xml:space="preserve"> stress. </w:t>
      </w:r>
    </w:p>
    <w:p w14:paraId="57C5291E" w14:textId="77777777" w:rsidR="00697BEA" w:rsidRPr="00B94AED" w:rsidRDefault="00697BEA" w:rsidP="008C4C90">
      <w:pPr>
        <w:suppressAutoHyphens/>
        <w:spacing w:after="0" w:line="276" w:lineRule="auto"/>
        <w:rPr>
          <w:rFonts w:eastAsia="Times New Roman" w:cs="Arial"/>
          <w:kern w:val="0"/>
          <w:sz w:val="24"/>
          <w:szCs w:val="20"/>
          <w:lang w:eastAsia="zh-CN"/>
          <w14:ligatures w14:val="none"/>
        </w:rPr>
      </w:pPr>
    </w:p>
    <w:p w14:paraId="28EC18C8" w14:textId="34A4DFB9" w:rsidR="00707785" w:rsidRDefault="00C04E35" w:rsidP="00D22B96">
      <w:pPr>
        <w:suppressAutoHyphens/>
        <w:spacing w:after="0" w:line="276" w:lineRule="auto"/>
        <w:rPr>
          <w:rFonts w:eastAsia="Times New Roman" w:cs="Arial"/>
          <w:kern w:val="0"/>
          <w:szCs w:val="28"/>
          <w:lang w:eastAsia="zh-CN"/>
          <w14:ligatures w14:val="none"/>
        </w:rPr>
      </w:pPr>
      <w:r>
        <w:rPr>
          <w:rFonts w:eastAsia="Times New Roman" w:cs="Arial"/>
          <w:kern w:val="0"/>
          <w:szCs w:val="28"/>
          <w:lang w:eastAsia="zh-CN"/>
          <w14:ligatures w14:val="none"/>
        </w:rPr>
        <w:t>There are two types of people</w:t>
      </w:r>
      <w:r w:rsidR="007E33D6">
        <w:rPr>
          <w:rFonts w:eastAsia="Times New Roman" w:cs="Arial"/>
          <w:kern w:val="0"/>
          <w:szCs w:val="28"/>
          <w:lang w:eastAsia="zh-CN"/>
          <w14:ligatures w14:val="none"/>
        </w:rPr>
        <w:t xml:space="preserve">: </w:t>
      </w:r>
      <w:r w:rsidR="00CC02BD">
        <w:rPr>
          <w:rFonts w:eastAsia="Times New Roman" w:cs="Arial"/>
          <w:kern w:val="0"/>
          <w:szCs w:val="28"/>
          <w:lang w:eastAsia="zh-CN"/>
          <w14:ligatures w14:val="none"/>
        </w:rPr>
        <w:t>reactors, who are controlled by others, and actors, who think before they speak and choose their words</w:t>
      </w:r>
      <w:r w:rsidR="007E33D6">
        <w:rPr>
          <w:rFonts w:eastAsia="Times New Roman" w:cs="Arial"/>
          <w:kern w:val="0"/>
          <w:szCs w:val="28"/>
          <w:lang w:eastAsia="zh-CN"/>
          <w14:ligatures w14:val="none"/>
        </w:rPr>
        <w:t xml:space="preserve"> carefully.</w:t>
      </w:r>
      <w:r w:rsidR="00D93FB9">
        <w:rPr>
          <w:rFonts w:eastAsia="Times New Roman" w:cs="Arial"/>
          <w:kern w:val="0"/>
          <w:szCs w:val="28"/>
          <w:lang w:eastAsia="zh-CN"/>
          <w14:ligatures w14:val="none"/>
        </w:rPr>
        <w:t xml:space="preserve"> </w:t>
      </w:r>
      <w:r w:rsidR="00707785" w:rsidRPr="00707785">
        <w:rPr>
          <w:rFonts w:eastAsia="Times New Roman" w:cs="Arial"/>
          <w:kern w:val="0"/>
          <w:szCs w:val="28"/>
          <w:lang w:eastAsia="zh-CN"/>
          <w14:ligatures w14:val="none"/>
        </w:rPr>
        <w:t xml:space="preserve"> Aikido</w:t>
      </w:r>
      <w:r w:rsidR="00117F7E">
        <w:rPr>
          <w:rFonts w:eastAsia="Times New Roman" w:cs="Arial"/>
          <w:kern w:val="0"/>
          <w:szCs w:val="28"/>
          <w:lang w:eastAsia="zh-CN"/>
          <w14:ligatures w14:val="none"/>
        </w:rPr>
        <w:t xml:space="preserve"> Speak</w:t>
      </w:r>
      <w:r w:rsidR="00707785" w:rsidRPr="00707785">
        <w:rPr>
          <w:rFonts w:eastAsia="Times New Roman" w:cs="Arial"/>
          <w:kern w:val="0"/>
          <w:szCs w:val="28"/>
          <w:lang w:eastAsia="zh-CN"/>
          <w14:ligatures w14:val="none"/>
        </w:rPr>
        <w:t xml:space="preserve"> is a soft answer that can help you turn away wrath</w:t>
      </w:r>
      <w:r w:rsidR="0027405F" w:rsidRPr="008C4C90">
        <w:rPr>
          <w:rFonts w:eastAsia="Times New Roman" w:cs="Arial"/>
          <w:kern w:val="0"/>
          <w:szCs w:val="28"/>
          <w:lang w:eastAsia="zh-CN"/>
          <w14:ligatures w14:val="none"/>
        </w:rPr>
        <w:t xml:space="preserve"> headed in your direction</w:t>
      </w:r>
      <w:r w:rsidR="00707785" w:rsidRPr="00707785">
        <w:rPr>
          <w:rFonts w:eastAsia="Times New Roman" w:cs="Arial"/>
          <w:kern w:val="0"/>
          <w:szCs w:val="28"/>
          <w:lang w:eastAsia="zh-CN"/>
          <w14:ligatures w14:val="none"/>
        </w:rPr>
        <w:t>.</w:t>
      </w:r>
      <w:r w:rsidR="00FB3FEB">
        <w:rPr>
          <w:rFonts w:eastAsia="Times New Roman" w:cs="Arial"/>
          <w:kern w:val="0"/>
          <w:szCs w:val="28"/>
          <w:lang w:eastAsia="zh-CN"/>
          <w14:ligatures w14:val="none"/>
        </w:rPr>
        <w:t xml:space="preserve"> Reactors</w:t>
      </w:r>
      <w:r w:rsidR="00B80F43">
        <w:rPr>
          <w:rFonts w:eastAsia="Times New Roman" w:cs="Arial"/>
          <w:kern w:val="0"/>
          <w:szCs w:val="28"/>
          <w:lang w:eastAsia="zh-CN"/>
          <w14:ligatures w14:val="none"/>
        </w:rPr>
        <w:t xml:space="preserve"> use </w:t>
      </w:r>
      <w:r w:rsidR="00FB3FEB">
        <w:rPr>
          <w:rFonts w:eastAsia="Times New Roman" w:cs="Arial"/>
          <w:kern w:val="0"/>
          <w:szCs w:val="28"/>
          <w:lang w:eastAsia="zh-CN"/>
          <w14:ligatures w14:val="none"/>
        </w:rPr>
        <w:t xml:space="preserve">statements that </w:t>
      </w:r>
      <w:r w:rsidR="00707785" w:rsidRPr="00707785">
        <w:rPr>
          <w:rFonts w:eastAsia="Times New Roman" w:cs="Arial"/>
          <w:kern w:val="0"/>
          <w:szCs w:val="28"/>
          <w:lang w:eastAsia="zh-CN"/>
          <w14:ligatures w14:val="none"/>
        </w:rPr>
        <w:t xml:space="preserve">inflame situations by </w:t>
      </w:r>
      <w:r w:rsidR="00D215B0" w:rsidRPr="008C4C90">
        <w:rPr>
          <w:rFonts w:eastAsia="Times New Roman" w:cs="Arial"/>
          <w:kern w:val="0"/>
          <w:szCs w:val="28"/>
          <w:lang w:eastAsia="zh-CN"/>
          <w14:ligatures w14:val="none"/>
        </w:rPr>
        <w:t>using</w:t>
      </w:r>
      <w:r w:rsidR="00FC0762">
        <w:rPr>
          <w:rFonts w:eastAsia="Times New Roman" w:cs="Arial"/>
          <w:kern w:val="0"/>
          <w:szCs w:val="28"/>
          <w:lang w:eastAsia="zh-CN"/>
          <w14:ligatures w14:val="none"/>
        </w:rPr>
        <w:t xml:space="preserve"> anger</w:t>
      </w:r>
      <w:r w:rsidR="00941071">
        <w:rPr>
          <w:rFonts w:eastAsia="Times New Roman" w:cs="Arial"/>
          <w:kern w:val="0"/>
          <w:szCs w:val="28"/>
          <w:lang w:eastAsia="zh-CN"/>
          <w14:ligatures w14:val="none"/>
        </w:rPr>
        <w:t xml:space="preserve"> with</w:t>
      </w:r>
      <w:r w:rsidR="00707785" w:rsidRPr="00707785">
        <w:rPr>
          <w:rFonts w:eastAsia="Times New Roman" w:cs="Arial"/>
          <w:kern w:val="0"/>
          <w:szCs w:val="28"/>
          <w:lang w:eastAsia="zh-CN"/>
          <w14:ligatures w14:val="none"/>
        </w:rPr>
        <w:t xml:space="preserve"> </w:t>
      </w:r>
      <w:r w:rsidR="00D215B0" w:rsidRPr="008C4C90">
        <w:rPr>
          <w:rFonts w:eastAsia="Times New Roman" w:cs="Arial"/>
          <w:kern w:val="0"/>
          <w:szCs w:val="28"/>
          <w:lang w:eastAsia="zh-CN"/>
          <w14:ligatures w14:val="none"/>
        </w:rPr>
        <w:t>name-calling</w:t>
      </w:r>
      <w:r w:rsidR="00707785" w:rsidRPr="00707785">
        <w:rPr>
          <w:rFonts w:eastAsia="Times New Roman" w:cs="Arial"/>
          <w:kern w:val="0"/>
          <w:szCs w:val="28"/>
          <w:lang w:eastAsia="zh-CN"/>
          <w14:ligatures w14:val="none"/>
        </w:rPr>
        <w:t>, putdowns, threats, sarcasm, guilt, demanding, commanding</w:t>
      </w:r>
      <w:r w:rsidR="00D215B0" w:rsidRPr="008C4C90">
        <w:rPr>
          <w:rFonts w:eastAsia="Times New Roman" w:cs="Arial"/>
          <w:kern w:val="0"/>
          <w:szCs w:val="28"/>
          <w:lang w:eastAsia="zh-CN"/>
          <w14:ligatures w14:val="none"/>
        </w:rPr>
        <w:t>,</w:t>
      </w:r>
      <w:r w:rsidR="00707785" w:rsidRPr="00707785">
        <w:rPr>
          <w:rFonts w:eastAsia="Times New Roman" w:cs="Arial"/>
          <w:kern w:val="0"/>
          <w:szCs w:val="28"/>
          <w:lang w:eastAsia="zh-CN"/>
          <w14:ligatures w14:val="none"/>
        </w:rPr>
        <w:t xml:space="preserve"> and controlling.  </w:t>
      </w:r>
    </w:p>
    <w:p w14:paraId="131F92C4" w14:textId="77777777" w:rsidR="00697BEA" w:rsidRPr="008C4C90" w:rsidRDefault="00697BEA" w:rsidP="008C4C90">
      <w:pPr>
        <w:suppressAutoHyphens/>
        <w:spacing w:after="0" w:line="276" w:lineRule="auto"/>
        <w:ind w:firstLine="360"/>
        <w:rPr>
          <w:rFonts w:eastAsia="Times New Roman" w:cs="Arial"/>
          <w:kern w:val="0"/>
          <w:szCs w:val="28"/>
          <w:lang w:eastAsia="zh-CN"/>
          <w14:ligatures w14:val="none"/>
        </w:rPr>
      </w:pPr>
    </w:p>
    <w:p w14:paraId="02E5DA23" w14:textId="77777777" w:rsidR="00CF4299" w:rsidRPr="00707785" w:rsidRDefault="00CF4299" w:rsidP="008C4C90">
      <w:pPr>
        <w:suppressAutoHyphens/>
        <w:spacing w:after="0" w:line="276" w:lineRule="auto"/>
        <w:ind w:firstLine="360"/>
        <w:rPr>
          <w:rFonts w:eastAsia="Times New Roman" w:cs="Arial"/>
          <w:kern w:val="0"/>
          <w:sz w:val="24"/>
          <w:szCs w:val="20"/>
          <w:lang w:eastAsia="zh-CN"/>
          <w14:ligatures w14:val="none"/>
        </w:rPr>
      </w:pPr>
    </w:p>
    <w:p w14:paraId="047F7F8F" w14:textId="2067F7FD" w:rsidR="00707785" w:rsidRPr="00707785" w:rsidRDefault="00707785" w:rsidP="00D22B96">
      <w:pPr>
        <w:suppressAutoHyphens/>
        <w:spacing w:after="0" w:line="276" w:lineRule="auto"/>
        <w:rPr>
          <w:rFonts w:eastAsia="Times New Roman" w:cs="Arial"/>
          <w:kern w:val="0"/>
          <w:sz w:val="24"/>
          <w:szCs w:val="20"/>
          <w:lang w:eastAsia="zh-CN"/>
          <w14:ligatures w14:val="none"/>
        </w:rPr>
      </w:pPr>
      <w:r w:rsidRPr="00707785">
        <w:rPr>
          <w:rFonts w:eastAsia="Times New Roman" w:cs="Arial"/>
          <w:kern w:val="0"/>
          <w:szCs w:val="28"/>
          <w:lang w:eastAsia="zh-CN"/>
          <w14:ligatures w14:val="none"/>
        </w:rPr>
        <w:t>Learning to use Aikido</w:t>
      </w:r>
      <w:r w:rsidR="00117F7E">
        <w:rPr>
          <w:rFonts w:eastAsia="Times New Roman" w:cs="Arial"/>
          <w:kern w:val="0"/>
          <w:szCs w:val="28"/>
          <w:lang w:eastAsia="zh-CN"/>
          <w14:ligatures w14:val="none"/>
        </w:rPr>
        <w:t xml:space="preserve"> Speak</w:t>
      </w:r>
      <w:r w:rsidRPr="00707785">
        <w:rPr>
          <w:rFonts w:eastAsia="Times New Roman" w:cs="Arial"/>
          <w:kern w:val="0"/>
          <w:szCs w:val="28"/>
          <w:lang w:eastAsia="zh-CN"/>
          <w14:ligatures w14:val="none"/>
        </w:rPr>
        <w:t xml:space="preserve"> is like learning a new language.  At first, you will have to stop and think, “How do I say that using Aikido</w:t>
      </w:r>
      <w:r w:rsidR="00117F7E">
        <w:rPr>
          <w:rFonts w:eastAsia="Times New Roman" w:cs="Arial"/>
          <w:kern w:val="0"/>
          <w:szCs w:val="28"/>
          <w:lang w:eastAsia="zh-CN"/>
          <w14:ligatures w14:val="none"/>
        </w:rPr>
        <w:t xml:space="preserve"> Speak</w:t>
      </w:r>
      <w:r w:rsidRPr="00707785">
        <w:rPr>
          <w:rFonts w:eastAsia="Times New Roman" w:cs="Arial"/>
          <w:kern w:val="0"/>
          <w:szCs w:val="28"/>
          <w:lang w:eastAsia="zh-CN"/>
          <w14:ligatures w14:val="none"/>
        </w:rPr>
        <w:t>?” Do not expect to do it right every time.  You do not even use English correctly every time you speak</w:t>
      </w:r>
      <w:r w:rsidR="00117F7E">
        <w:rPr>
          <w:rFonts w:eastAsia="Times New Roman" w:cs="Arial"/>
          <w:kern w:val="0"/>
          <w:szCs w:val="28"/>
          <w:lang w:eastAsia="zh-CN"/>
          <w14:ligatures w14:val="none"/>
        </w:rPr>
        <w:t>!</w:t>
      </w:r>
      <w:r w:rsidRPr="00707785">
        <w:rPr>
          <w:rFonts w:eastAsia="Times New Roman" w:cs="Arial"/>
          <w:kern w:val="0"/>
          <w:szCs w:val="28"/>
          <w:lang w:eastAsia="zh-CN"/>
          <w14:ligatures w14:val="none"/>
        </w:rPr>
        <w:t xml:space="preserve">  </w:t>
      </w:r>
    </w:p>
    <w:p w14:paraId="21F82783" w14:textId="77777777" w:rsidR="00707785" w:rsidRPr="008C4C90" w:rsidRDefault="00707785" w:rsidP="008C4C90">
      <w:pPr>
        <w:pStyle w:val="NormalWeb"/>
        <w:spacing w:line="276" w:lineRule="auto"/>
        <w:rPr>
          <w:rFonts w:ascii="Arial" w:hAnsi="Arial" w:cs="Arial"/>
        </w:rPr>
      </w:pPr>
    </w:p>
    <w:p w14:paraId="30937E41" w14:textId="77777777" w:rsidR="00117F7E" w:rsidRPr="00117F7E" w:rsidRDefault="00117F7E" w:rsidP="00117F7E">
      <w:pPr>
        <w:autoSpaceDE w:val="0"/>
        <w:autoSpaceDN w:val="0"/>
        <w:adjustRightInd w:val="0"/>
        <w:spacing w:after="0" w:line="240" w:lineRule="auto"/>
        <w:rPr>
          <w:rFonts w:ascii="MS Sans Serif" w:eastAsia="Calibri" w:hAnsi="MS Sans Serif" w:cs="MS Sans Serif"/>
          <w:kern w:val="0"/>
          <w:sz w:val="23"/>
          <w:szCs w:val="23"/>
          <w14:ligatures w14:val="none"/>
        </w:rPr>
      </w:pPr>
      <w:bookmarkStart w:id="6" w:name="_Hlk194327512"/>
      <w:r w:rsidRPr="00117F7E">
        <w:rPr>
          <w:rFonts w:ascii="MS Sans Serif" w:eastAsia="Calibri" w:hAnsi="MS Sans Serif" w:cs="MS Sans Serif"/>
          <w:kern w:val="0"/>
          <w:sz w:val="23"/>
          <w:szCs w:val="23"/>
          <w14:ligatures w14:val="none"/>
        </w:rPr>
        <w:t>Myron Doc Downing, PhD</w:t>
      </w:r>
    </w:p>
    <w:p w14:paraId="255F41F5" w14:textId="77777777" w:rsidR="00117F7E" w:rsidRPr="00117F7E" w:rsidRDefault="00117F7E" w:rsidP="00117F7E">
      <w:pPr>
        <w:autoSpaceDE w:val="0"/>
        <w:autoSpaceDN w:val="0"/>
        <w:adjustRightInd w:val="0"/>
        <w:spacing w:after="0" w:line="240" w:lineRule="auto"/>
        <w:rPr>
          <w:rFonts w:ascii="MS Sans Serif" w:eastAsia="Calibri" w:hAnsi="MS Sans Serif" w:cs="MS Sans Serif"/>
          <w:kern w:val="0"/>
          <w:sz w:val="23"/>
          <w:szCs w:val="23"/>
          <w14:ligatures w14:val="none"/>
        </w:rPr>
      </w:pPr>
      <w:r w:rsidRPr="00117F7E">
        <w:rPr>
          <w:rFonts w:ascii="MS Sans Serif" w:eastAsia="Calibri" w:hAnsi="MS Sans Serif" w:cs="MS Sans Serif"/>
          <w:b/>
          <w:bCs/>
          <w:kern w:val="0"/>
          <w:sz w:val="23"/>
          <w:szCs w:val="23"/>
          <w14:ligatures w14:val="none"/>
        </w:rPr>
        <w:t>Email</w:t>
      </w:r>
      <w:r w:rsidRPr="00117F7E">
        <w:rPr>
          <w:rFonts w:ascii="MS Sans Serif" w:eastAsia="Calibri" w:hAnsi="MS Sans Serif" w:cs="MS Sans Serif"/>
          <w:kern w:val="0"/>
          <w:sz w:val="23"/>
          <w:szCs w:val="23"/>
          <w14:ligatures w14:val="none"/>
        </w:rPr>
        <w:t xml:space="preserve">: </w:t>
      </w:r>
      <w:hyperlink r:id="rId8" w:history="1">
        <w:r w:rsidRPr="00117F7E">
          <w:rPr>
            <w:rFonts w:ascii="MS Sans Serif" w:eastAsia="Calibri" w:hAnsi="MS Sans Serif" w:cs="MS Sans Serif"/>
            <w:b/>
            <w:bCs/>
            <w:color w:val="0563C1"/>
            <w:kern w:val="0"/>
            <w:sz w:val="23"/>
            <w:szCs w:val="23"/>
            <w:u w:val="single"/>
            <w14:ligatures w14:val="none"/>
          </w:rPr>
          <w:t>docdowning103@gmail.com</w:t>
        </w:r>
      </w:hyperlink>
    </w:p>
    <w:p w14:paraId="52720C46" w14:textId="77777777" w:rsidR="00117F7E" w:rsidRPr="00117F7E" w:rsidRDefault="00117F7E" w:rsidP="00117F7E">
      <w:pPr>
        <w:autoSpaceDE w:val="0"/>
        <w:autoSpaceDN w:val="0"/>
        <w:adjustRightInd w:val="0"/>
        <w:spacing w:after="0" w:line="240" w:lineRule="auto"/>
        <w:rPr>
          <w:rFonts w:ascii="MS Sans Serif" w:eastAsia="Calibri" w:hAnsi="MS Sans Serif" w:cs="MS Sans Serif"/>
          <w:b/>
          <w:bCs/>
          <w:color w:val="0070C0"/>
          <w:kern w:val="0"/>
          <w:sz w:val="23"/>
          <w:szCs w:val="23"/>
          <w14:ligatures w14:val="none"/>
        </w:rPr>
      </w:pPr>
      <w:r w:rsidRPr="00117F7E">
        <w:rPr>
          <w:rFonts w:ascii="MS Sans Serif" w:eastAsia="Calibri" w:hAnsi="MS Sans Serif" w:cs="MS Sans Serif"/>
          <w:b/>
          <w:bCs/>
          <w:kern w:val="0"/>
          <w:sz w:val="23"/>
          <w:szCs w:val="23"/>
          <w14:ligatures w14:val="none"/>
        </w:rPr>
        <w:t>More articles</w:t>
      </w:r>
      <w:r w:rsidRPr="00117F7E">
        <w:rPr>
          <w:rFonts w:ascii="MS Sans Serif" w:eastAsia="Calibri" w:hAnsi="MS Sans Serif" w:cs="MS Sans Serif"/>
          <w:kern w:val="0"/>
          <w:sz w:val="23"/>
          <w:szCs w:val="23"/>
          <w14:ligatures w14:val="none"/>
        </w:rPr>
        <w:t xml:space="preserve">: </w:t>
      </w:r>
      <w:proofErr w:type="gramStart"/>
      <w:r w:rsidRPr="00117F7E">
        <w:rPr>
          <w:rFonts w:ascii="MS Sans Serif" w:eastAsia="Calibri" w:hAnsi="MS Sans Serif" w:cs="MS Sans Serif"/>
          <w:b/>
          <w:bCs/>
          <w:color w:val="0070C0"/>
          <w:kern w:val="0"/>
          <w:sz w:val="23"/>
          <w:szCs w:val="23"/>
          <w14:ligatures w14:val="none"/>
        </w:rPr>
        <w:t>https://PositiveMentalHealth.Online/DocsDocx/ .</w:t>
      </w:r>
      <w:proofErr w:type="gramEnd"/>
    </w:p>
    <w:bookmarkEnd w:id="6"/>
    <w:p w14:paraId="1DA9DC44" w14:textId="77777777" w:rsidR="00F21AF1" w:rsidRPr="008C4C90" w:rsidRDefault="00F21AF1" w:rsidP="008C4C90">
      <w:pPr>
        <w:pStyle w:val="NormalWeb"/>
        <w:spacing w:line="276" w:lineRule="auto"/>
        <w:rPr>
          <w:rFonts w:ascii="Arial" w:hAnsi="Arial" w:cs="Arial"/>
          <w:sz w:val="28"/>
          <w:u w:val="single"/>
        </w:rPr>
      </w:pPr>
    </w:p>
    <w:p w14:paraId="3EBAB6CA" w14:textId="77777777" w:rsidR="00EA5D88" w:rsidRPr="008C4C90" w:rsidRDefault="00EA5D88" w:rsidP="008C4C90">
      <w:pPr>
        <w:pStyle w:val="NormalWeb"/>
        <w:spacing w:line="276" w:lineRule="auto"/>
        <w:rPr>
          <w:rFonts w:ascii="Arial" w:hAnsi="Arial" w:cs="Arial"/>
        </w:rPr>
      </w:pPr>
    </w:p>
    <w:sectPr w:rsidR="00EA5D88" w:rsidRPr="008C4C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FF90" w14:textId="77777777" w:rsidR="0090414F" w:rsidRDefault="0090414F" w:rsidP="0027405F">
      <w:pPr>
        <w:spacing w:after="0" w:line="240" w:lineRule="auto"/>
      </w:pPr>
      <w:r>
        <w:separator/>
      </w:r>
    </w:p>
  </w:endnote>
  <w:endnote w:type="continuationSeparator" w:id="0">
    <w:p w14:paraId="57A79AC6" w14:textId="77777777" w:rsidR="0090414F" w:rsidRDefault="0090414F" w:rsidP="0027405F">
      <w:pPr>
        <w:spacing w:after="0" w:line="240" w:lineRule="auto"/>
      </w:pPr>
      <w:r>
        <w:continuationSeparator/>
      </w:r>
    </w:p>
  </w:endnote>
  <w:endnote w:type="continuationNotice" w:id="1">
    <w:p w14:paraId="428A055D" w14:textId="77777777" w:rsidR="0090414F" w:rsidRDefault="00904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661163"/>
      <w:docPartObj>
        <w:docPartGallery w:val="Page Numbers (Bottom of Page)"/>
        <w:docPartUnique/>
      </w:docPartObj>
    </w:sdtPr>
    <w:sdtEndPr>
      <w:rPr>
        <w:noProof/>
      </w:rPr>
    </w:sdtEndPr>
    <w:sdtContent>
      <w:p w14:paraId="347D5DEE" w14:textId="49B61D7A" w:rsidR="0027405F" w:rsidRDefault="002740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30A" w14:textId="77777777" w:rsidR="0027405F" w:rsidRDefault="0027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76D0" w14:textId="77777777" w:rsidR="0090414F" w:rsidRDefault="0090414F" w:rsidP="0027405F">
      <w:pPr>
        <w:spacing w:after="0" w:line="240" w:lineRule="auto"/>
      </w:pPr>
      <w:r>
        <w:separator/>
      </w:r>
    </w:p>
  </w:footnote>
  <w:footnote w:type="continuationSeparator" w:id="0">
    <w:p w14:paraId="644A620C" w14:textId="77777777" w:rsidR="0090414F" w:rsidRDefault="0090414F" w:rsidP="0027405F">
      <w:pPr>
        <w:spacing w:after="0" w:line="240" w:lineRule="auto"/>
      </w:pPr>
      <w:r>
        <w:continuationSeparator/>
      </w:r>
    </w:p>
  </w:footnote>
  <w:footnote w:type="continuationNotice" w:id="1">
    <w:p w14:paraId="644A04FF" w14:textId="77777777" w:rsidR="0090414F" w:rsidRDefault="0090414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Uqx9uF6f" int2:invalidationBookmarkName="" int2:hashCode="lyEaiIgSgxTZyj" int2:id="Vi2K44dZ">
      <int2:state int2:value="Rejected" int2:type="AugLoop_Text_Critique"/>
    </int2:bookmark>
    <int2:bookmark int2:bookmarkName="_Int_dGRMeCWs" int2:invalidationBookmarkName="" int2:hashCode="DlsSo+jsLi/Avk" int2:id="uZj0CCgG">
      <int2:state int2:value="Rejected" int2:type="AugLoop_Text_Critique"/>
    </int2:bookmark>
    <int2:bookmark int2:bookmarkName="_Int_zT3N8RuE" int2:invalidationBookmarkName="" int2:hashCode="yPGQYWw/ocZbDH" int2:id="XrSouQXl">
      <int2:state int2:value="Rejected" int2:type="AugLoop_Text_Critique"/>
    </int2:bookmark>
    <int2:bookmark int2:bookmarkName="_Int_aEdeZPaF" int2:invalidationBookmarkName="" int2:hashCode="2z1AWxBnWZjAMC" int2:id="ZxCJr5Pl">
      <int2:state int2:value="Rejected" int2:type="AugLoop_Text_Critique"/>
    </int2:bookmark>
    <int2:bookmark int2:bookmarkName="_Int_rTp5kkXB" int2:invalidationBookmarkName="" int2:hashCode="rgUPW3+404PWIT" int2:id="pzkSNRoW">
      <int2:state int2:value="Rejected" int2:type="AugLoop_Text_Critique"/>
    </int2:bookmark>
    <int2:bookmark int2:bookmarkName="_Int_CsZ4H0Mx" int2:invalidationBookmarkName="" int2:hashCode="xfXk11JS2XiM4g" int2:id="5FdZzKe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1440" w:hanging="360"/>
      </w:pPr>
      <w:rPr>
        <w:sz w:val="28"/>
        <w:szCs w:val="28"/>
      </w:rPr>
    </w:lvl>
  </w:abstractNum>
  <w:abstractNum w:abstractNumId="2" w15:restartNumberingAfterBreak="0">
    <w:nsid w:val="00000003"/>
    <w:multiLevelType w:val="singleLevel"/>
    <w:tmpl w:val="00000003"/>
    <w:name w:val="WW8Num2"/>
    <w:lvl w:ilvl="0">
      <w:start w:val="1"/>
      <w:numFmt w:val="bullet"/>
      <w:lvlText w:val=""/>
      <w:lvlJc w:val="left"/>
      <w:pPr>
        <w:tabs>
          <w:tab w:val="num" w:pos="540"/>
        </w:tabs>
        <w:ind w:left="540" w:hanging="360"/>
      </w:pPr>
      <w:rPr>
        <w:rFonts w:ascii="Symbol" w:hAnsi="Symbol" w:cs="Symbol" w:hint="default"/>
        <w:sz w:val="28"/>
        <w:szCs w:val="28"/>
      </w:rPr>
    </w:lvl>
  </w:abstractNum>
  <w:abstractNum w:abstractNumId="3" w15:restartNumberingAfterBreak="0">
    <w:nsid w:val="50C72C0A"/>
    <w:multiLevelType w:val="hybridMultilevel"/>
    <w:tmpl w:val="E8E64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F842E0"/>
    <w:multiLevelType w:val="hybridMultilevel"/>
    <w:tmpl w:val="75F26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604DD"/>
    <w:multiLevelType w:val="hybridMultilevel"/>
    <w:tmpl w:val="8D8481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923188">
    <w:abstractNumId w:val="1"/>
  </w:num>
  <w:num w:numId="2" w16cid:durableId="55587461">
    <w:abstractNumId w:val="0"/>
  </w:num>
  <w:num w:numId="3" w16cid:durableId="1712612407">
    <w:abstractNumId w:val="3"/>
  </w:num>
  <w:num w:numId="4" w16cid:durableId="1698895456">
    <w:abstractNumId w:val="2"/>
  </w:num>
  <w:num w:numId="5" w16cid:durableId="1750348946">
    <w:abstractNumId w:val="5"/>
  </w:num>
  <w:num w:numId="6" w16cid:durableId="1798405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0B6C89-7477-4516-BE0D-44F98BC931B0}"/>
    <w:docVar w:name="dgnword-eventsink" w:val="2847836335760"/>
  </w:docVars>
  <w:rsids>
    <w:rsidRoot w:val="00EA5D88"/>
    <w:rsid w:val="000079DC"/>
    <w:rsid w:val="000107DD"/>
    <w:rsid w:val="000110F3"/>
    <w:rsid w:val="00016B07"/>
    <w:rsid w:val="00020A72"/>
    <w:rsid w:val="00023CFC"/>
    <w:rsid w:val="00031A1D"/>
    <w:rsid w:val="00035FD7"/>
    <w:rsid w:val="00043214"/>
    <w:rsid w:val="00044B75"/>
    <w:rsid w:val="000515B4"/>
    <w:rsid w:val="000540CF"/>
    <w:rsid w:val="000555B1"/>
    <w:rsid w:val="00067446"/>
    <w:rsid w:val="00074F7B"/>
    <w:rsid w:val="00075824"/>
    <w:rsid w:val="000A0FE3"/>
    <w:rsid w:val="000A243B"/>
    <w:rsid w:val="000B0537"/>
    <w:rsid w:val="000B686D"/>
    <w:rsid w:val="000D1D9E"/>
    <w:rsid w:val="000D716B"/>
    <w:rsid w:val="000E0F59"/>
    <w:rsid w:val="000E5CA0"/>
    <w:rsid w:val="001153F0"/>
    <w:rsid w:val="00117F7E"/>
    <w:rsid w:val="00135A9C"/>
    <w:rsid w:val="00144957"/>
    <w:rsid w:val="00153590"/>
    <w:rsid w:val="00154132"/>
    <w:rsid w:val="00155A02"/>
    <w:rsid w:val="001641CF"/>
    <w:rsid w:val="00176B1F"/>
    <w:rsid w:val="00183986"/>
    <w:rsid w:val="001842C3"/>
    <w:rsid w:val="001877E8"/>
    <w:rsid w:val="00191B1F"/>
    <w:rsid w:val="00195C20"/>
    <w:rsid w:val="001963A4"/>
    <w:rsid w:val="001A1158"/>
    <w:rsid w:val="001A5999"/>
    <w:rsid w:val="001B2E62"/>
    <w:rsid w:val="001B3FA5"/>
    <w:rsid w:val="001B6785"/>
    <w:rsid w:val="001C4978"/>
    <w:rsid w:val="001C6FFD"/>
    <w:rsid w:val="001D6744"/>
    <w:rsid w:val="001E32FC"/>
    <w:rsid w:val="001E3BBE"/>
    <w:rsid w:val="001E4615"/>
    <w:rsid w:val="001E6110"/>
    <w:rsid w:val="002078D4"/>
    <w:rsid w:val="00210319"/>
    <w:rsid w:val="00210D60"/>
    <w:rsid w:val="00224B72"/>
    <w:rsid w:val="00226675"/>
    <w:rsid w:val="00227EB2"/>
    <w:rsid w:val="002303D8"/>
    <w:rsid w:val="00242EB1"/>
    <w:rsid w:val="00247EC9"/>
    <w:rsid w:val="00256FE3"/>
    <w:rsid w:val="0026144A"/>
    <w:rsid w:val="00264C5C"/>
    <w:rsid w:val="00265261"/>
    <w:rsid w:val="0027405F"/>
    <w:rsid w:val="00277FDE"/>
    <w:rsid w:val="002838E3"/>
    <w:rsid w:val="002A1D4D"/>
    <w:rsid w:val="002A364C"/>
    <w:rsid w:val="002A69CF"/>
    <w:rsid w:val="002B2EAB"/>
    <w:rsid w:val="002B36A9"/>
    <w:rsid w:val="002B4F89"/>
    <w:rsid w:val="002B5D6B"/>
    <w:rsid w:val="002B7480"/>
    <w:rsid w:val="002C1449"/>
    <w:rsid w:val="002E7ADC"/>
    <w:rsid w:val="002F42E2"/>
    <w:rsid w:val="002F5D0E"/>
    <w:rsid w:val="00300873"/>
    <w:rsid w:val="00301A7A"/>
    <w:rsid w:val="00301BA2"/>
    <w:rsid w:val="00306C09"/>
    <w:rsid w:val="00307441"/>
    <w:rsid w:val="00317C2C"/>
    <w:rsid w:val="003265FA"/>
    <w:rsid w:val="003332E1"/>
    <w:rsid w:val="0033676D"/>
    <w:rsid w:val="00337190"/>
    <w:rsid w:val="00345827"/>
    <w:rsid w:val="00362A87"/>
    <w:rsid w:val="003667D1"/>
    <w:rsid w:val="00367118"/>
    <w:rsid w:val="00372F8C"/>
    <w:rsid w:val="00387B3A"/>
    <w:rsid w:val="00392218"/>
    <w:rsid w:val="003957CE"/>
    <w:rsid w:val="003967EB"/>
    <w:rsid w:val="003B02D0"/>
    <w:rsid w:val="003B05BF"/>
    <w:rsid w:val="003B78B7"/>
    <w:rsid w:val="003C7326"/>
    <w:rsid w:val="003F0967"/>
    <w:rsid w:val="004106DB"/>
    <w:rsid w:val="00415DAE"/>
    <w:rsid w:val="00416866"/>
    <w:rsid w:val="00416F33"/>
    <w:rsid w:val="00437A15"/>
    <w:rsid w:val="00451C73"/>
    <w:rsid w:val="004604B4"/>
    <w:rsid w:val="00461E74"/>
    <w:rsid w:val="00474356"/>
    <w:rsid w:val="00483B20"/>
    <w:rsid w:val="004A0BED"/>
    <w:rsid w:val="004A31E3"/>
    <w:rsid w:val="004B058B"/>
    <w:rsid w:val="004B7066"/>
    <w:rsid w:val="004C0DA4"/>
    <w:rsid w:val="004D60A7"/>
    <w:rsid w:val="004E2960"/>
    <w:rsid w:val="004F456A"/>
    <w:rsid w:val="004F7053"/>
    <w:rsid w:val="00501D2A"/>
    <w:rsid w:val="00502CF9"/>
    <w:rsid w:val="00505ED7"/>
    <w:rsid w:val="005124BD"/>
    <w:rsid w:val="00514754"/>
    <w:rsid w:val="00515074"/>
    <w:rsid w:val="00515E7B"/>
    <w:rsid w:val="00516019"/>
    <w:rsid w:val="0052012F"/>
    <w:rsid w:val="00521CA8"/>
    <w:rsid w:val="00525164"/>
    <w:rsid w:val="005279CE"/>
    <w:rsid w:val="005309E2"/>
    <w:rsid w:val="0053158A"/>
    <w:rsid w:val="00535724"/>
    <w:rsid w:val="00536319"/>
    <w:rsid w:val="00541EDC"/>
    <w:rsid w:val="00553C4A"/>
    <w:rsid w:val="00553FF0"/>
    <w:rsid w:val="005561AC"/>
    <w:rsid w:val="00566F35"/>
    <w:rsid w:val="00572F4B"/>
    <w:rsid w:val="00574C91"/>
    <w:rsid w:val="00580F37"/>
    <w:rsid w:val="00582001"/>
    <w:rsid w:val="00583BC2"/>
    <w:rsid w:val="00583C48"/>
    <w:rsid w:val="00586F3C"/>
    <w:rsid w:val="005941A7"/>
    <w:rsid w:val="00596594"/>
    <w:rsid w:val="005B20D9"/>
    <w:rsid w:val="005C0E00"/>
    <w:rsid w:val="005C1777"/>
    <w:rsid w:val="005C2F25"/>
    <w:rsid w:val="005C4B51"/>
    <w:rsid w:val="005E301C"/>
    <w:rsid w:val="005E4FF4"/>
    <w:rsid w:val="005F2743"/>
    <w:rsid w:val="005F41B8"/>
    <w:rsid w:val="005F7990"/>
    <w:rsid w:val="00601B89"/>
    <w:rsid w:val="006158CF"/>
    <w:rsid w:val="00633084"/>
    <w:rsid w:val="00636B46"/>
    <w:rsid w:val="00654738"/>
    <w:rsid w:val="00654DAA"/>
    <w:rsid w:val="00660FC8"/>
    <w:rsid w:val="00671CE0"/>
    <w:rsid w:val="006817B1"/>
    <w:rsid w:val="00686283"/>
    <w:rsid w:val="00686AC9"/>
    <w:rsid w:val="00690295"/>
    <w:rsid w:val="006951C1"/>
    <w:rsid w:val="006962CB"/>
    <w:rsid w:val="00697BEA"/>
    <w:rsid w:val="006A740C"/>
    <w:rsid w:val="006B59F1"/>
    <w:rsid w:val="006C36D5"/>
    <w:rsid w:val="006D0B7C"/>
    <w:rsid w:val="006D10D1"/>
    <w:rsid w:val="006F41EA"/>
    <w:rsid w:val="00701E42"/>
    <w:rsid w:val="00707785"/>
    <w:rsid w:val="00711ED3"/>
    <w:rsid w:val="00714F79"/>
    <w:rsid w:val="00724805"/>
    <w:rsid w:val="00725AC1"/>
    <w:rsid w:val="00736A92"/>
    <w:rsid w:val="00760C86"/>
    <w:rsid w:val="0076233B"/>
    <w:rsid w:val="00764A0D"/>
    <w:rsid w:val="00773135"/>
    <w:rsid w:val="007749A7"/>
    <w:rsid w:val="007857D9"/>
    <w:rsid w:val="007910DB"/>
    <w:rsid w:val="00795B40"/>
    <w:rsid w:val="007B4AC2"/>
    <w:rsid w:val="007B7760"/>
    <w:rsid w:val="007C467E"/>
    <w:rsid w:val="007D704C"/>
    <w:rsid w:val="007E33D6"/>
    <w:rsid w:val="007F5B52"/>
    <w:rsid w:val="00821F00"/>
    <w:rsid w:val="00822C59"/>
    <w:rsid w:val="00836070"/>
    <w:rsid w:val="00853878"/>
    <w:rsid w:val="008543B0"/>
    <w:rsid w:val="0085515A"/>
    <w:rsid w:val="008551CE"/>
    <w:rsid w:val="00856F0F"/>
    <w:rsid w:val="0086187D"/>
    <w:rsid w:val="00877F19"/>
    <w:rsid w:val="00880A4B"/>
    <w:rsid w:val="00885BA7"/>
    <w:rsid w:val="00890145"/>
    <w:rsid w:val="00893176"/>
    <w:rsid w:val="00896AAF"/>
    <w:rsid w:val="008A4F17"/>
    <w:rsid w:val="008A7EA9"/>
    <w:rsid w:val="008C4C90"/>
    <w:rsid w:val="008D6B88"/>
    <w:rsid w:val="008E0D5E"/>
    <w:rsid w:val="008E122C"/>
    <w:rsid w:val="008E19A7"/>
    <w:rsid w:val="008E3BE4"/>
    <w:rsid w:val="008F5E0D"/>
    <w:rsid w:val="00903E4A"/>
    <w:rsid w:val="0090414F"/>
    <w:rsid w:val="00925294"/>
    <w:rsid w:val="00932E13"/>
    <w:rsid w:val="009346B8"/>
    <w:rsid w:val="00941071"/>
    <w:rsid w:val="00946543"/>
    <w:rsid w:val="00950CE5"/>
    <w:rsid w:val="0095261A"/>
    <w:rsid w:val="00956A60"/>
    <w:rsid w:val="00962D9C"/>
    <w:rsid w:val="00964BF5"/>
    <w:rsid w:val="0097255B"/>
    <w:rsid w:val="0097512E"/>
    <w:rsid w:val="00975C4C"/>
    <w:rsid w:val="009825BA"/>
    <w:rsid w:val="0098570A"/>
    <w:rsid w:val="00993CCC"/>
    <w:rsid w:val="009A5F69"/>
    <w:rsid w:val="009C1326"/>
    <w:rsid w:val="009C491F"/>
    <w:rsid w:val="009C79B4"/>
    <w:rsid w:val="009D407D"/>
    <w:rsid w:val="009D49AE"/>
    <w:rsid w:val="009E0B48"/>
    <w:rsid w:val="009F6012"/>
    <w:rsid w:val="00A043D4"/>
    <w:rsid w:val="00A054CF"/>
    <w:rsid w:val="00A06457"/>
    <w:rsid w:val="00A0653D"/>
    <w:rsid w:val="00A139A7"/>
    <w:rsid w:val="00A14FCF"/>
    <w:rsid w:val="00A16BD9"/>
    <w:rsid w:val="00A20B76"/>
    <w:rsid w:val="00A20BF7"/>
    <w:rsid w:val="00A4140F"/>
    <w:rsid w:val="00A42382"/>
    <w:rsid w:val="00A4721E"/>
    <w:rsid w:val="00A537F6"/>
    <w:rsid w:val="00A64240"/>
    <w:rsid w:val="00A779BB"/>
    <w:rsid w:val="00A9211F"/>
    <w:rsid w:val="00AA0F1F"/>
    <w:rsid w:val="00AA1C70"/>
    <w:rsid w:val="00AA2D45"/>
    <w:rsid w:val="00AB1572"/>
    <w:rsid w:val="00AC2EAD"/>
    <w:rsid w:val="00AC47A8"/>
    <w:rsid w:val="00AE1E4B"/>
    <w:rsid w:val="00AE52A6"/>
    <w:rsid w:val="00AE692A"/>
    <w:rsid w:val="00AE7671"/>
    <w:rsid w:val="00AF5F70"/>
    <w:rsid w:val="00B056D7"/>
    <w:rsid w:val="00B1170D"/>
    <w:rsid w:val="00B12449"/>
    <w:rsid w:val="00B14DE4"/>
    <w:rsid w:val="00B15B8C"/>
    <w:rsid w:val="00B52951"/>
    <w:rsid w:val="00B53EEC"/>
    <w:rsid w:val="00B60DB8"/>
    <w:rsid w:val="00B6354B"/>
    <w:rsid w:val="00B65F4B"/>
    <w:rsid w:val="00B67E02"/>
    <w:rsid w:val="00B80D89"/>
    <w:rsid w:val="00B80F43"/>
    <w:rsid w:val="00B90D0D"/>
    <w:rsid w:val="00B9259E"/>
    <w:rsid w:val="00B94AED"/>
    <w:rsid w:val="00BA54CD"/>
    <w:rsid w:val="00BA5957"/>
    <w:rsid w:val="00BA6755"/>
    <w:rsid w:val="00BB1231"/>
    <w:rsid w:val="00BB4362"/>
    <w:rsid w:val="00BB5636"/>
    <w:rsid w:val="00BC4F6F"/>
    <w:rsid w:val="00BD4F6E"/>
    <w:rsid w:val="00BD58E1"/>
    <w:rsid w:val="00BE6315"/>
    <w:rsid w:val="00BF08FB"/>
    <w:rsid w:val="00BF10E3"/>
    <w:rsid w:val="00BF296A"/>
    <w:rsid w:val="00BF447C"/>
    <w:rsid w:val="00C04E35"/>
    <w:rsid w:val="00C1047F"/>
    <w:rsid w:val="00C135FF"/>
    <w:rsid w:val="00C17133"/>
    <w:rsid w:val="00C222C5"/>
    <w:rsid w:val="00C23844"/>
    <w:rsid w:val="00C247B0"/>
    <w:rsid w:val="00C30686"/>
    <w:rsid w:val="00C35CCA"/>
    <w:rsid w:val="00C40A3D"/>
    <w:rsid w:val="00C435B1"/>
    <w:rsid w:val="00C469E6"/>
    <w:rsid w:val="00C50EC8"/>
    <w:rsid w:val="00C6689E"/>
    <w:rsid w:val="00C66E2A"/>
    <w:rsid w:val="00C74768"/>
    <w:rsid w:val="00C80A46"/>
    <w:rsid w:val="00C8203A"/>
    <w:rsid w:val="00C84041"/>
    <w:rsid w:val="00C903EA"/>
    <w:rsid w:val="00C920B0"/>
    <w:rsid w:val="00CA773F"/>
    <w:rsid w:val="00CB019E"/>
    <w:rsid w:val="00CB165C"/>
    <w:rsid w:val="00CC02BD"/>
    <w:rsid w:val="00CC0A30"/>
    <w:rsid w:val="00CC14DF"/>
    <w:rsid w:val="00CD2A4B"/>
    <w:rsid w:val="00CF39C7"/>
    <w:rsid w:val="00CF4299"/>
    <w:rsid w:val="00D04EAA"/>
    <w:rsid w:val="00D0503F"/>
    <w:rsid w:val="00D153C1"/>
    <w:rsid w:val="00D1577B"/>
    <w:rsid w:val="00D215B0"/>
    <w:rsid w:val="00D22B96"/>
    <w:rsid w:val="00D24C1F"/>
    <w:rsid w:val="00D327EE"/>
    <w:rsid w:val="00D401E4"/>
    <w:rsid w:val="00D41B31"/>
    <w:rsid w:val="00D41E31"/>
    <w:rsid w:val="00D56F03"/>
    <w:rsid w:val="00D603EA"/>
    <w:rsid w:val="00D708F4"/>
    <w:rsid w:val="00D70A48"/>
    <w:rsid w:val="00D73101"/>
    <w:rsid w:val="00D755A1"/>
    <w:rsid w:val="00D81021"/>
    <w:rsid w:val="00D818A2"/>
    <w:rsid w:val="00D836BD"/>
    <w:rsid w:val="00D92AEA"/>
    <w:rsid w:val="00D93FB9"/>
    <w:rsid w:val="00DA030F"/>
    <w:rsid w:val="00DA424B"/>
    <w:rsid w:val="00DB11DE"/>
    <w:rsid w:val="00DB2FCC"/>
    <w:rsid w:val="00DC1050"/>
    <w:rsid w:val="00DD167A"/>
    <w:rsid w:val="00DD2266"/>
    <w:rsid w:val="00DD2EF3"/>
    <w:rsid w:val="00DD353E"/>
    <w:rsid w:val="00DE0115"/>
    <w:rsid w:val="00DE5C0A"/>
    <w:rsid w:val="00DF14E8"/>
    <w:rsid w:val="00DF2E57"/>
    <w:rsid w:val="00DF4F12"/>
    <w:rsid w:val="00E03774"/>
    <w:rsid w:val="00E048AF"/>
    <w:rsid w:val="00E27D69"/>
    <w:rsid w:val="00E31795"/>
    <w:rsid w:val="00E319BD"/>
    <w:rsid w:val="00E3787A"/>
    <w:rsid w:val="00E45817"/>
    <w:rsid w:val="00E45A22"/>
    <w:rsid w:val="00E625D5"/>
    <w:rsid w:val="00E73E57"/>
    <w:rsid w:val="00E86AB7"/>
    <w:rsid w:val="00EA5D88"/>
    <w:rsid w:val="00ED038D"/>
    <w:rsid w:val="00EE0130"/>
    <w:rsid w:val="00EE01D9"/>
    <w:rsid w:val="00EF096F"/>
    <w:rsid w:val="00EF3283"/>
    <w:rsid w:val="00EF42FF"/>
    <w:rsid w:val="00F00B2C"/>
    <w:rsid w:val="00F03235"/>
    <w:rsid w:val="00F041FC"/>
    <w:rsid w:val="00F05173"/>
    <w:rsid w:val="00F146FD"/>
    <w:rsid w:val="00F2119D"/>
    <w:rsid w:val="00F21AF1"/>
    <w:rsid w:val="00F4252D"/>
    <w:rsid w:val="00F44938"/>
    <w:rsid w:val="00F44C65"/>
    <w:rsid w:val="00F454CF"/>
    <w:rsid w:val="00F54ED4"/>
    <w:rsid w:val="00F57EEC"/>
    <w:rsid w:val="00F607A5"/>
    <w:rsid w:val="00F7002A"/>
    <w:rsid w:val="00F70D24"/>
    <w:rsid w:val="00F80B81"/>
    <w:rsid w:val="00F8426A"/>
    <w:rsid w:val="00F9136C"/>
    <w:rsid w:val="00F9406D"/>
    <w:rsid w:val="00F95EE9"/>
    <w:rsid w:val="00FA5F11"/>
    <w:rsid w:val="00FB081B"/>
    <w:rsid w:val="00FB0D3B"/>
    <w:rsid w:val="00FB1898"/>
    <w:rsid w:val="00FB289E"/>
    <w:rsid w:val="00FB3FEB"/>
    <w:rsid w:val="00FB46D7"/>
    <w:rsid w:val="00FC0762"/>
    <w:rsid w:val="00FD23C4"/>
    <w:rsid w:val="00FD5047"/>
    <w:rsid w:val="00FF039E"/>
    <w:rsid w:val="00FF04E7"/>
    <w:rsid w:val="00FF1BE5"/>
    <w:rsid w:val="00FF5B2D"/>
    <w:rsid w:val="00FF5E23"/>
    <w:rsid w:val="00FF6A47"/>
    <w:rsid w:val="55E73D78"/>
    <w:rsid w:val="5C58B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D9D9F"/>
  <w15:chartTrackingRefBased/>
  <w15:docId w15:val="{07BE9687-D330-4D6B-B59C-779202B6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5D88"/>
    <w:pPr>
      <w:suppressAutoHyphens/>
      <w:spacing w:before="100" w:after="100" w:line="240" w:lineRule="auto"/>
    </w:pPr>
    <w:rPr>
      <w:rFonts w:ascii="Times New Roman" w:eastAsia="Times New Roman" w:hAnsi="Times New Roman" w:cs="Times New Roman"/>
      <w:kern w:val="0"/>
      <w:sz w:val="24"/>
      <w:szCs w:val="24"/>
      <w:lang w:eastAsia="zh-CN"/>
      <w14:ligatures w14:val="none"/>
    </w:rPr>
  </w:style>
  <w:style w:type="paragraph" w:styleId="ListParagraph">
    <w:name w:val="List Paragraph"/>
    <w:basedOn w:val="Normal"/>
    <w:uiPriority w:val="34"/>
    <w:qFormat/>
    <w:rsid w:val="00461E74"/>
    <w:pPr>
      <w:ind w:left="720"/>
      <w:contextualSpacing/>
    </w:pPr>
  </w:style>
  <w:style w:type="paragraph" w:styleId="Header">
    <w:name w:val="header"/>
    <w:basedOn w:val="Normal"/>
    <w:link w:val="HeaderChar"/>
    <w:uiPriority w:val="99"/>
    <w:unhideWhenUsed/>
    <w:rsid w:val="00274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5F"/>
  </w:style>
  <w:style w:type="paragraph" w:styleId="Footer">
    <w:name w:val="footer"/>
    <w:basedOn w:val="Normal"/>
    <w:link w:val="FooterChar"/>
    <w:uiPriority w:val="99"/>
    <w:unhideWhenUsed/>
    <w:rsid w:val="00274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E34C-74E5-4A8E-80BB-EC889024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10122</TotalTime>
  <Pages>12</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388</cp:revision>
  <dcterms:created xsi:type="dcterms:W3CDTF">2023-11-11T21:10:00Z</dcterms:created>
  <dcterms:modified xsi:type="dcterms:W3CDTF">2025-05-25T08:44:00Z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5360ea57-7b20-4829-a229-ff7681f5591e</vt:lpwstr>
  </property>
</Properties>
</file>